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9" w:rsidRPr="00396279" w:rsidRDefault="00396279" w:rsidP="00396279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Отчет</w:t>
      </w:r>
    </w:p>
    <w:p w:rsidR="00396279" w:rsidRPr="00396279" w:rsidRDefault="00396279" w:rsidP="00396279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о результатах </w:t>
      </w:r>
      <w:proofErr w:type="spellStart"/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самообследования</w:t>
      </w:r>
      <w:proofErr w:type="spellEnd"/>
    </w:p>
    <w:p w:rsidR="00396279" w:rsidRPr="00396279" w:rsidRDefault="00396279" w:rsidP="00396279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Муниципального автономного общеобразовательного учреждения</w:t>
      </w:r>
    </w:p>
    <w:p w:rsidR="00396279" w:rsidRPr="00396279" w:rsidRDefault="00396279" w:rsidP="00396279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«Основная школа д. </w:t>
      </w:r>
      <w:proofErr w:type="spellStart"/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Федорково</w:t>
      </w:r>
      <w:proofErr w:type="spellEnd"/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»</w:t>
      </w:r>
    </w:p>
    <w:p w:rsidR="00396279" w:rsidRPr="00396279" w:rsidRDefault="00396279" w:rsidP="00396279">
      <w:pPr>
        <w:jc w:val="center"/>
        <w:rPr>
          <w:sz w:val="28"/>
          <w:szCs w:val="28"/>
        </w:rPr>
      </w:pPr>
      <w:r w:rsidRPr="00396279">
        <w:rPr>
          <w:rFonts w:eastAsia="Times New Roman" w:cs="Times New Roman"/>
          <w:b/>
          <w:kern w:val="0"/>
          <w:sz w:val="28"/>
          <w:szCs w:val="28"/>
          <w:lang w:bidi="ar-SA"/>
        </w:rPr>
        <w:t>за 2021 год</w:t>
      </w:r>
    </w:p>
    <w:p w:rsidR="00F76789" w:rsidRDefault="00F76789" w:rsidP="00F76789">
      <w:pPr>
        <w:jc w:val="both"/>
        <w:rPr>
          <w:b/>
          <w:sz w:val="28"/>
          <w:szCs w:val="28"/>
        </w:rPr>
      </w:pPr>
    </w:p>
    <w:p w:rsidR="00F76789" w:rsidRDefault="00F76789" w:rsidP="00F76789">
      <w:pPr>
        <w:pStyle w:val="16"/>
        <w:numPr>
          <w:ilvl w:val="0"/>
          <w:numId w:val="4"/>
        </w:numPr>
        <w:spacing w:after="240"/>
        <w:jc w:val="center"/>
      </w:pPr>
      <w:r>
        <w:rPr>
          <w:b/>
          <w:szCs w:val="24"/>
        </w:rPr>
        <w:t>Общая характеристика учреждения</w:t>
      </w:r>
    </w:p>
    <w:p w:rsidR="00F76789" w:rsidRDefault="00F76789" w:rsidP="00F76789">
      <w:pPr>
        <w:jc w:val="both"/>
      </w:pPr>
      <w:r>
        <w:rPr>
          <w:b/>
          <w:color w:val="000000"/>
          <w:u w:val="single"/>
        </w:rPr>
        <w:t>Полное официальное наименование Учреждения</w:t>
      </w:r>
      <w:r>
        <w:rPr>
          <w:color w:val="000000"/>
        </w:rPr>
        <w:t xml:space="preserve"> –</w:t>
      </w:r>
      <w:r>
        <w:rPr>
          <w:b/>
        </w:rPr>
        <w:t xml:space="preserve"> </w:t>
      </w:r>
      <w:r>
        <w:t xml:space="preserve">Муниципальное  автономное общеобразовательное учреждение «Основная   школа </w:t>
      </w:r>
      <w:proofErr w:type="spellStart"/>
      <w:r>
        <w:t>д</w:t>
      </w:r>
      <w:proofErr w:type="gramStart"/>
      <w:r>
        <w:t>.Ф</w:t>
      </w:r>
      <w:proofErr w:type="gramEnd"/>
      <w:r>
        <w:t>едорково</w:t>
      </w:r>
      <w:proofErr w:type="spellEnd"/>
      <w:r>
        <w:t>»</w:t>
      </w:r>
    </w:p>
    <w:p w:rsidR="00F76789" w:rsidRDefault="00F76789" w:rsidP="00F76789">
      <w:pPr>
        <w:jc w:val="both"/>
      </w:pPr>
      <w:r>
        <w:rPr>
          <w:b/>
          <w:color w:val="000000"/>
          <w:u w:val="single"/>
        </w:rPr>
        <w:t>Сокращённое официальное наименование Учреждения</w:t>
      </w:r>
      <w:r>
        <w:rPr>
          <w:b/>
          <w:color w:val="000000"/>
        </w:rPr>
        <w:t xml:space="preserve"> - </w:t>
      </w:r>
      <w:r>
        <w:rPr>
          <w:color w:val="000000"/>
        </w:rPr>
        <w:t xml:space="preserve">МАОУОШ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 xml:space="preserve">. </w:t>
      </w:r>
    </w:p>
    <w:p w:rsidR="00F76789" w:rsidRDefault="00F76789" w:rsidP="00F76789">
      <w:pPr>
        <w:pStyle w:val="210"/>
        <w:ind w:left="0" w:firstLine="0"/>
        <w:jc w:val="both"/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Юридический и фактический адрес Учреждения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улица Старорусская, дом 5, д. </w:t>
      </w:r>
      <w:proofErr w:type="spellStart"/>
      <w:r>
        <w:rPr>
          <w:rFonts w:ascii="Times New Roman" w:hAnsi="Times New Roman" w:cs="Times New Roman"/>
          <w:sz w:val="24"/>
        </w:rPr>
        <w:t>Федорково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Парфинский</w:t>
      </w:r>
      <w:proofErr w:type="spellEnd"/>
      <w:r>
        <w:rPr>
          <w:rFonts w:ascii="Times New Roman" w:hAnsi="Times New Roman" w:cs="Times New Roman"/>
          <w:sz w:val="24"/>
        </w:rPr>
        <w:t xml:space="preserve">   район, Новгородская область, Россия, 175132.</w:t>
      </w:r>
    </w:p>
    <w:p w:rsidR="00F76789" w:rsidRDefault="00F76789" w:rsidP="00F76789">
      <w:pPr>
        <w:pStyle w:val="210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(8-816-50)- 64-355</w:t>
      </w:r>
    </w:p>
    <w:p w:rsidR="00F76789" w:rsidRDefault="00F76789" w:rsidP="00F76789">
      <w:pPr>
        <w:rPr>
          <w:b/>
          <w:u w:val="single"/>
        </w:rPr>
      </w:pPr>
      <w:r>
        <w:rPr>
          <w:b/>
          <w:u w:val="single"/>
        </w:rPr>
        <w:t>Сайт ОУ</w:t>
      </w:r>
      <w:r>
        <w:t xml:space="preserve">: </w:t>
      </w:r>
      <w:hyperlink r:id="rId6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fedorkovo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ucoz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F76789" w:rsidRDefault="00F76789" w:rsidP="00F76789">
      <w:pPr>
        <w:jc w:val="both"/>
        <w:rPr>
          <w:b/>
          <w:color w:val="000000"/>
          <w:u w:val="single"/>
        </w:rPr>
      </w:pPr>
      <w:r>
        <w:rPr>
          <w:b/>
          <w:u w:val="single"/>
        </w:rPr>
        <w:t xml:space="preserve">Электронная почта: </w:t>
      </w:r>
      <w:hyperlink r:id="rId7" w:history="1">
        <w:r>
          <w:rPr>
            <w:rStyle w:val="a4"/>
            <w:lang w:val="en-US"/>
          </w:rPr>
          <w:t>fedorkovo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school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F76789" w:rsidRDefault="00F76789" w:rsidP="00F76789">
      <w:pPr>
        <w:jc w:val="both"/>
      </w:pPr>
      <w:r>
        <w:rPr>
          <w:b/>
          <w:color w:val="000000"/>
          <w:u w:val="single"/>
        </w:rPr>
        <w:t>Полное официальное наименование филиала Учреждения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–</w:t>
      </w:r>
      <w:r>
        <w:t>Ф</w:t>
      </w:r>
      <w:proofErr w:type="gramEnd"/>
      <w:r>
        <w:t xml:space="preserve">илиал Муниципального автономного общеобразовательного учреждения «Основная школа д. </w:t>
      </w:r>
      <w:proofErr w:type="spellStart"/>
      <w:r>
        <w:t>Федорково</w:t>
      </w:r>
      <w:proofErr w:type="spellEnd"/>
      <w:r>
        <w:t xml:space="preserve">» в д. </w:t>
      </w:r>
      <w:proofErr w:type="spellStart"/>
      <w:r>
        <w:t>Сергеево</w:t>
      </w:r>
      <w:proofErr w:type="spellEnd"/>
    </w:p>
    <w:p w:rsidR="00F76789" w:rsidRDefault="00F76789" w:rsidP="00F76789">
      <w:pPr>
        <w:jc w:val="both"/>
      </w:pPr>
      <w:r>
        <w:rPr>
          <w:rFonts w:cs="Times New Roman"/>
          <w:b/>
          <w:color w:val="000000"/>
          <w:u w:val="single"/>
        </w:rPr>
        <w:t xml:space="preserve">адрес Филиала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улица Советская, дом 41, д. </w:t>
      </w:r>
      <w:proofErr w:type="spellStart"/>
      <w:r>
        <w:rPr>
          <w:rFonts w:cs="Times New Roman"/>
        </w:rPr>
        <w:t>Сергеево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Парфинский</w:t>
      </w:r>
      <w:proofErr w:type="spellEnd"/>
      <w:r>
        <w:rPr>
          <w:rFonts w:cs="Times New Roman"/>
        </w:rPr>
        <w:t xml:space="preserve">   район, Новгородская область, Россия, 175120.</w:t>
      </w:r>
    </w:p>
    <w:p w:rsidR="00F76789" w:rsidRDefault="00F76789" w:rsidP="00F76789">
      <w:pPr>
        <w:pStyle w:val="210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(8-816-50)- 66-165</w:t>
      </w:r>
    </w:p>
    <w:p w:rsidR="00F76789" w:rsidRDefault="00F76789" w:rsidP="00F76789">
      <w:pPr>
        <w:jc w:val="both"/>
        <w:rPr>
          <w:rFonts w:cs="Times New Roman"/>
          <w:bCs/>
        </w:rPr>
      </w:pPr>
    </w:p>
    <w:p w:rsidR="00F76789" w:rsidRDefault="00F76789" w:rsidP="00F76789">
      <w:pPr>
        <w:jc w:val="both"/>
      </w:pPr>
      <w:r>
        <w:rPr>
          <w:b/>
          <w:u w:val="single"/>
        </w:rPr>
        <w:t>Учредителем Учреждения</w:t>
      </w:r>
      <w:r>
        <w:t xml:space="preserve"> и собственником имущества Учреждения  является муниципальное образование </w:t>
      </w:r>
      <w:proofErr w:type="spellStart"/>
      <w:r>
        <w:t>Парфинский</w:t>
      </w:r>
      <w:proofErr w:type="spellEnd"/>
      <w:r>
        <w:t xml:space="preserve"> муниципальный район. </w:t>
      </w:r>
    </w:p>
    <w:p w:rsidR="00F76789" w:rsidRDefault="00F76789" w:rsidP="00F76789">
      <w:pPr>
        <w:jc w:val="both"/>
      </w:pPr>
      <w:r>
        <w:t xml:space="preserve">Функции и полномочия Учредителя Учреждения  осуществляются Администрацией </w:t>
      </w:r>
      <w:proofErr w:type="spellStart"/>
      <w:r>
        <w:t>Парфинского</w:t>
      </w:r>
      <w:proofErr w:type="spellEnd"/>
      <w:r>
        <w:t xml:space="preserve"> муниципального района</w:t>
      </w:r>
      <w:proofErr w:type="gramStart"/>
      <w:r>
        <w:t xml:space="preserve"> .</w:t>
      </w:r>
      <w:proofErr w:type="gramEnd"/>
    </w:p>
    <w:p w:rsidR="00F76789" w:rsidRDefault="00F76789" w:rsidP="00F76789">
      <w:pPr>
        <w:jc w:val="both"/>
      </w:pPr>
      <w:proofErr w:type="gramStart"/>
      <w:r>
        <w:rPr>
          <w:rFonts w:cs="Times New Roman"/>
          <w:b/>
          <w:bCs/>
          <w:iCs/>
          <w:color w:val="000000"/>
          <w:u w:val="single"/>
        </w:rPr>
        <w:t>Место нахождения Учредителя: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>
        <w:t xml:space="preserve">175130, Новгородская область, </w:t>
      </w:r>
      <w:proofErr w:type="spellStart"/>
      <w:r>
        <w:t>Парфинский</w:t>
      </w:r>
      <w:proofErr w:type="spellEnd"/>
      <w:r>
        <w:t xml:space="preserve"> район, п. Парфино,</w:t>
      </w:r>
      <w:r>
        <w:rPr>
          <w:b/>
          <w:bCs/>
        </w:rPr>
        <w:t xml:space="preserve"> </w:t>
      </w:r>
      <w:r>
        <w:t>ул. Карла Маркса д. 60 телефон (факс) (8-816-50)-63-042.</w:t>
      </w:r>
      <w:proofErr w:type="gramEnd"/>
    </w:p>
    <w:p w:rsidR="00F76789" w:rsidRDefault="00F76789" w:rsidP="00F76789">
      <w:pPr>
        <w:pStyle w:val="ae"/>
        <w:tabs>
          <w:tab w:val="left" w:pos="0"/>
        </w:tabs>
        <w:ind w:left="0" w:firstLine="0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Лицензия № </w:t>
      </w:r>
      <w:r>
        <w:rPr>
          <w:rFonts w:ascii="Times New Roman" w:hAnsi="Times New Roman" w:cs="Times New Roman"/>
          <w:b/>
          <w:i/>
          <w:sz w:val="24"/>
        </w:rPr>
        <w:t xml:space="preserve">416  выдана  04 апреля  2016 г.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Департаментом  образования  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молодежной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политики Новгородской области   Бессрочно.</w:t>
      </w:r>
    </w:p>
    <w:p w:rsidR="00F76789" w:rsidRDefault="00F76789" w:rsidP="00F76789">
      <w:pPr>
        <w:jc w:val="both"/>
      </w:pPr>
      <w:r>
        <w:rPr>
          <w:b/>
          <w:i/>
          <w:color w:val="000000"/>
        </w:rPr>
        <w:t xml:space="preserve">Свидетельство о государственной аккредитации № </w:t>
      </w:r>
      <w:r>
        <w:rPr>
          <w:b/>
          <w:i/>
        </w:rPr>
        <w:t xml:space="preserve"> 220 выдано 29.04. 2016г </w:t>
      </w:r>
      <w:r>
        <w:rPr>
          <w:b/>
          <w:i/>
          <w:color w:val="000000"/>
        </w:rPr>
        <w:t xml:space="preserve">Департаментом образования и молодежной политики Новгородской области  на срок до </w:t>
      </w:r>
      <w:r>
        <w:rPr>
          <w:b/>
          <w:i/>
        </w:rPr>
        <w:t>08.04.2026г.</w:t>
      </w:r>
    </w:p>
    <w:p w:rsidR="00F76789" w:rsidRDefault="00F76789" w:rsidP="00F76789">
      <w:pPr>
        <w:jc w:val="both"/>
      </w:pPr>
      <w:r>
        <w:rPr>
          <w:b/>
          <w:u w:val="single"/>
        </w:rPr>
        <w:t>Структура управления Учреждением</w:t>
      </w:r>
    </w:p>
    <w:p w:rsidR="00F76789" w:rsidRDefault="00F76789" w:rsidP="00F76789">
      <w:pPr>
        <w:widowControl/>
        <w:suppressAutoHyphens w:val="0"/>
        <w:jc w:val="both"/>
      </w:pPr>
      <w:r>
        <w:t>Управление Учреждением осуществляется на основе сочетания принципов единоначалия и коллегиальности.</w:t>
      </w:r>
    </w:p>
    <w:p w:rsidR="00F76789" w:rsidRDefault="00F76789" w:rsidP="00F76789">
      <w:pPr>
        <w:jc w:val="both"/>
      </w:pPr>
      <w:proofErr w:type="spellStart"/>
      <w:r>
        <w:t>Единоначальным</w:t>
      </w:r>
      <w:proofErr w:type="spellEnd"/>
      <w:r>
        <w:t xml:space="preserve"> исполнительным органом Учреждения является Администрация  Учреждения в составе: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809"/>
        <w:gridCol w:w="1581"/>
        <w:gridCol w:w="6201"/>
      </w:tblGrid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ФИО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Должность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Функции</w:t>
            </w:r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Кондратьев Виктор Алексеевич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Директор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Общее руководство деятельностью Учреждения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Подбор и расстановка кадров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Обеспечение соблюдения Законодательства РФ в Учреждении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Материально-техническое оснащение, организация финансово-хозяйственной деятельности</w:t>
            </w:r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Егорова Ольга Михайловна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И.О. з</w:t>
            </w:r>
            <w:r w:rsidR="00F76789">
              <w:t>аместителя по учебной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Реализация основных общеобразовательных программ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Организация учебного процесса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Повышение квалификации педагогов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lastRenderedPageBreak/>
              <w:t>Мониторинг реализации программ</w:t>
            </w:r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>Цветкова Надежда Анатольевна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И.О. з</w:t>
            </w:r>
            <w:r w:rsidR="00F76789">
              <w:t>аместителя по воспитательной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Леонтьева Елена Николаевна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Заведующий дошкольным отделением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воспитательного процесса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Повышение квалификации педагогов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Обеспечение соблюдения Законодательства РФ в Учреждении</w:t>
            </w:r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Александрова Светлана Николаевна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Заведующая филиалом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Общее руководство деятельностью Филиала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Подбор и расстановка кадров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>Обеспечение соблюдения Законодательства РФ в  Филиале</w:t>
            </w:r>
          </w:p>
          <w:p w:rsidR="00F76789" w:rsidRDefault="00F76789">
            <w:pPr>
              <w:pStyle w:val="16"/>
              <w:numPr>
                <w:ilvl w:val="0"/>
                <w:numId w:val="6"/>
              </w:numPr>
              <w:jc w:val="both"/>
            </w:pPr>
            <w:r>
              <w:t xml:space="preserve">Материально-техническое оснащение, 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воспитательного процесса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Повышение квалификации педагогов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</w:tc>
      </w:tr>
      <w:tr w:rsidR="00F76789" w:rsidTr="00F767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proofErr w:type="spellStart"/>
            <w:r>
              <w:t>Рохлова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r>
              <w:rPr>
                <w:rFonts w:eastAsia="Times New Roman" w:cs="Times New Roman"/>
              </w:rPr>
              <w:t xml:space="preserve"> </w:t>
            </w:r>
            <w:r>
              <w:t>И.О. Заместителя заведующей 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 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Реализация основных общеобразовательных программ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Организация учебного процесса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Повышение квалификации педагогов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>Мониторинг реализации программ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F76789" w:rsidRDefault="00F76789">
            <w:pPr>
              <w:pStyle w:val="16"/>
              <w:numPr>
                <w:ilvl w:val="0"/>
                <w:numId w:val="10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F76789" w:rsidRDefault="00F76789">
            <w:pPr>
              <w:pStyle w:val="16"/>
              <w:numPr>
                <w:ilvl w:val="0"/>
                <w:numId w:val="8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</w:tbl>
    <w:p w:rsidR="00F76789" w:rsidRDefault="00F76789" w:rsidP="00F76789">
      <w:pPr>
        <w:jc w:val="both"/>
      </w:pPr>
      <w:r>
        <w:t>Коллегиальными органами управления Учреждением являются: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234"/>
        <w:gridCol w:w="7356"/>
      </w:tblGrid>
      <w:tr w:rsidR="00F76789" w:rsidTr="00F7678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Название органа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proofErr w:type="spellStart"/>
            <w:r>
              <w:t>Функциии</w:t>
            </w:r>
            <w:proofErr w:type="spellEnd"/>
          </w:p>
        </w:tc>
      </w:tr>
      <w:tr w:rsidR="00F76789" w:rsidTr="00F7678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педагогический </w:t>
            </w:r>
            <w:r>
              <w:lastRenderedPageBreak/>
              <w:t>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2"/>
              </w:numPr>
              <w:jc w:val="both"/>
            </w:pPr>
            <w:r>
              <w:lastRenderedPageBreak/>
              <w:t>Принимает решения  по вопросам организации учебно-</w:t>
            </w:r>
            <w:r>
              <w:lastRenderedPageBreak/>
              <w:t>воспитательного процесса</w:t>
            </w:r>
          </w:p>
        </w:tc>
      </w:tr>
      <w:tr w:rsidR="00F76789" w:rsidTr="00F7678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>наблюдательный 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2"/>
              </w:numPr>
              <w:jc w:val="both"/>
            </w:pPr>
            <w:r>
              <w:t>принимает решения по вопросам финансово – хозяйственной деятельности</w:t>
            </w:r>
          </w:p>
        </w:tc>
      </w:tr>
      <w:tr w:rsidR="00F76789" w:rsidTr="00F7678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общее собрание работников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2"/>
              </w:numPr>
              <w:jc w:val="both"/>
            </w:pPr>
            <w:r>
              <w:t>вырабатывает коллективные  решения для осуществления единства действий работников Учреждения</w:t>
            </w:r>
          </w:p>
        </w:tc>
      </w:tr>
      <w:tr w:rsidR="00F76789" w:rsidTr="00F7678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совет школы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6"/>
              <w:numPr>
                <w:ilvl w:val="0"/>
                <w:numId w:val="12"/>
              </w:numPr>
              <w:jc w:val="both"/>
            </w:pPr>
            <w:r>
              <w:t>Принимает решения по всем вопросам функционирования и развития Учреждения</w:t>
            </w:r>
          </w:p>
        </w:tc>
      </w:tr>
    </w:tbl>
    <w:p w:rsidR="00F76789" w:rsidRDefault="00F76789" w:rsidP="00F76789">
      <w:pPr>
        <w:jc w:val="both"/>
      </w:pPr>
    </w:p>
    <w:p w:rsidR="00F76789" w:rsidRDefault="00F76789" w:rsidP="00F76789">
      <w:pPr>
        <w:jc w:val="both"/>
      </w:pPr>
      <w:r>
        <w:rPr>
          <w:b/>
          <w:u w:val="single"/>
        </w:rPr>
        <w:t>Характеристика контингента обучающихся и воспитанников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413"/>
      </w:tblGrid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Программа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Дошкольного образования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Начального общего образования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Основного общего образования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Число классов, групп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7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Число обучающихся, воспитанников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396279" w:rsidRDefault="00396279">
            <w:pPr>
              <w:jc w:val="both"/>
            </w:pPr>
            <w:r>
              <w:t>58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396279" w:rsidRDefault="00396279">
            <w:pPr>
              <w:jc w:val="both"/>
            </w:pPr>
            <w:r>
              <w:t>68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396279" w:rsidRDefault="00396279" w:rsidP="00396279">
            <w:pPr>
              <w:jc w:val="both"/>
            </w:pPr>
            <w:r>
              <w:t>104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Из них с ограниченными возможностями здоровья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396279" w:rsidRDefault="00396279">
            <w:pPr>
              <w:jc w:val="both"/>
            </w:pPr>
            <w:r>
              <w:t>14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38</w:t>
            </w:r>
          </w:p>
        </w:tc>
      </w:tr>
    </w:tbl>
    <w:p w:rsidR="00F76789" w:rsidRDefault="00F76789" w:rsidP="00F76789">
      <w:pPr>
        <w:jc w:val="both"/>
      </w:pPr>
      <w:r>
        <w:t xml:space="preserve">Для </w:t>
      </w:r>
      <w:r w:rsidRPr="00F76789">
        <w:t>1</w:t>
      </w:r>
      <w:r w:rsidR="00396279">
        <w:t>4</w:t>
      </w:r>
      <w:r w:rsidRPr="00F76789">
        <w:t xml:space="preserve"> </w:t>
      </w:r>
      <w:proofErr w:type="gramStart"/>
      <w:r>
        <w:t>обучающихся</w:t>
      </w:r>
      <w:proofErr w:type="gramEnd"/>
      <w:r>
        <w:t xml:space="preserve"> организовано обучение по индивидуальным коррекционным программам на дому.</w:t>
      </w:r>
    </w:p>
    <w:p w:rsidR="00F76789" w:rsidRDefault="00F76789" w:rsidP="00F76789">
      <w:pPr>
        <w:jc w:val="both"/>
      </w:pPr>
      <w:r>
        <w:rPr>
          <w:b/>
          <w:u w:val="single"/>
        </w:rPr>
        <w:t xml:space="preserve">Характеристика контингента обучающихся и воспитанников Филиал МАОУОШ д. </w:t>
      </w:r>
      <w:proofErr w:type="spellStart"/>
      <w:r>
        <w:rPr>
          <w:b/>
          <w:u w:val="single"/>
        </w:rPr>
        <w:t>Федорково</w:t>
      </w:r>
      <w:proofErr w:type="spellEnd"/>
      <w:r>
        <w:rPr>
          <w:b/>
          <w:u w:val="single"/>
        </w:rPr>
        <w:t xml:space="preserve"> в д. </w:t>
      </w:r>
      <w:proofErr w:type="spellStart"/>
      <w:r>
        <w:rPr>
          <w:b/>
          <w:u w:val="single"/>
        </w:rPr>
        <w:t>Сергеево</w:t>
      </w:r>
      <w:proofErr w:type="spellEnd"/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423"/>
      </w:tblGrid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Программа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Дошкольного образования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Начального общего образования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Основного общего образования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Число классов, групп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2 класса - комплекта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4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Число обучающихся, воспитанников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17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 w:rsidP="00396279">
            <w:pPr>
              <w:jc w:val="both"/>
            </w:pPr>
            <w:r>
              <w:t>2</w:t>
            </w:r>
            <w:r w:rsidR="00396279">
              <w:t>2</w:t>
            </w:r>
          </w:p>
        </w:tc>
      </w:tr>
      <w:tr w:rsidR="00F76789" w:rsidTr="00F7678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Из них с ограниченными возможностями здоровья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396279">
            <w:pPr>
              <w:jc w:val="both"/>
            </w:pPr>
            <w:r>
              <w:t>9</w:t>
            </w:r>
          </w:p>
        </w:tc>
      </w:tr>
    </w:tbl>
    <w:p w:rsidR="00F76789" w:rsidRDefault="00F76789" w:rsidP="00F76789">
      <w:pPr>
        <w:jc w:val="both"/>
      </w:pPr>
      <w:r>
        <w:t xml:space="preserve">Для 3 </w:t>
      </w:r>
      <w:proofErr w:type="gramStart"/>
      <w:r>
        <w:t>обучающихся</w:t>
      </w:r>
      <w:proofErr w:type="gramEnd"/>
      <w:r>
        <w:t xml:space="preserve"> организовано обучение по индивидуальным коррекционным программам на дому.</w:t>
      </w:r>
    </w:p>
    <w:p w:rsidR="00F76789" w:rsidRDefault="00F76789" w:rsidP="00F76789">
      <w:pPr>
        <w:jc w:val="both"/>
      </w:pPr>
    </w:p>
    <w:p w:rsidR="00F76789" w:rsidRDefault="00F76789" w:rsidP="00F76789">
      <w:pPr>
        <w:pStyle w:val="16"/>
        <w:numPr>
          <w:ilvl w:val="0"/>
          <w:numId w:val="4"/>
        </w:numPr>
        <w:jc w:val="center"/>
      </w:pPr>
      <w:r>
        <w:rPr>
          <w:b/>
          <w:szCs w:val="24"/>
        </w:rPr>
        <w:t>Особенности образовательного процесса</w:t>
      </w:r>
    </w:p>
    <w:p w:rsidR="00F76789" w:rsidRDefault="00F76789" w:rsidP="00F76789">
      <w:pPr>
        <w:jc w:val="both"/>
      </w:pPr>
      <w:r>
        <w:rPr>
          <w:color w:val="000000"/>
        </w:rPr>
        <w:t xml:space="preserve">Муниципальное  автономное общеобразовательное учреждение «Основная школа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>» имеет право на осуществление образовательной деятельности по следующим уровням образования  (Приложения №1 к лицензии  на осуществление образовательной деятельности от 04 апреля 2016 г. №416):</w:t>
      </w:r>
    </w:p>
    <w:p w:rsidR="00F76789" w:rsidRDefault="00F76789" w:rsidP="00F76789">
      <w:pPr>
        <w:pStyle w:val="16"/>
        <w:numPr>
          <w:ilvl w:val="0"/>
          <w:numId w:val="12"/>
        </w:numPr>
        <w:jc w:val="both"/>
      </w:pPr>
      <w:r>
        <w:rPr>
          <w:color w:val="000000"/>
          <w:u w:val="single"/>
        </w:rPr>
        <w:t xml:space="preserve">Дошкольное образование: </w:t>
      </w:r>
    </w:p>
    <w:p w:rsidR="00F76789" w:rsidRDefault="00F76789" w:rsidP="00F76789">
      <w:pPr>
        <w:pStyle w:val="16"/>
        <w:numPr>
          <w:ilvl w:val="0"/>
          <w:numId w:val="12"/>
        </w:numPr>
        <w:jc w:val="both"/>
      </w:pPr>
      <w:r>
        <w:rPr>
          <w:color w:val="000000"/>
          <w:u w:val="single"/>
        </w:rPr>
        <w:t>Начальное общее образование:</w:t>
      </w:r>
    </w:p>
    <w:p w:rsidR="00F76789" w:rsidRDefault="00F76789" w:rsidP="00F76789">
      <w:pPr>
        <w:pStyle w:val="16"/>
        <w:numPr>
          <w:ilvl w:val="0"/>
          <w:numId w:val="12"/>
        </w:numPr>
        <w:jc w:val="both"/>
      </w:pPr>
      <w:r>
        <w:rPr>
          <w:color w:val="000000"/>
          <w:u w:val="single"/>
        </w:rPr>
        <w:t>Основное общее образование;</w:t>
      </w:r>
    </w:p>
    <w:p w:rsidR="00F76789" w:rsidRDefault="00F76789" w:rsidP="00F76789">
      <w:pPr>
        <w:pStyle w:val="16"/>
        <w:numPr>
          <w:ilvl w:val="0"/>
          <w:numId w:val="12"/>
        </w:numPr>
        <w:jc w:val="both"/>
      </w:pPr>
      <w:r>
        <w:rPr>
          <w:color w:val="000000"/>
          <w:u w:val="single"/>
        </w:rPr>
        <w:t>Дополнительное образование: (подвид</w:t>
      </w:r>
      <w:r w:rsidRPr="00F76789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дополнительное образование детей и взрослых)</w:t>
      </w:r>
    </w:p>
    <w:p w:rsidR="00F76789" w:rsidRDefault="00F76789" w:rsidP="00F76789">
      <w:pPr>
        <w:jc w:val="both"/>
      </w:pPr>
      <w:r>
        <w:t xml:space="preserve">Реализация образовательной деятельности Учреждения ведется по основной образовательной программе с учетом требований  Федерального государственного образовательного стандарта.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36"/>
        <w:gridCol w:w="4250"/>
        <w:gridCol w:w="3531"/>
      </w:tblGrid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Уровень образования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Особенности организации обучения и воспитания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Организация внеурочной деятельности, дополнительного образования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Default"/>
            </w:pPr>
            <w:r>
              <w:lastRenderedPageBreak/>
              <w:t xml:space="preserve">Образовательная деятельность </w:t>
            </w:r>
            <w:r>
              <w:lastRenderedPageBreak/>
              <w:t xml:space="preserve">осуществлялась в группах общеразвивающей направленности. Используются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 «БОС-здоровье-учимся и </w:t>
            </w:r>
            <w:proofErr w:type="spellStart"/>
            <w:r>
              <w:t>оздоравливаемся</w:t>
            </w:r>
            <w:proofErr w:type="spellEnd"/>
            <w:r>
              <w:t xml:space="preserve">», танцевально-игровая гимнастика Ж.Е. </w:t>
            </w:r>
            <w:proofErr w:type="spellStart"/>
            <w:r>
              <w:t>Фирилевой</w:t>
            </w:r>
            <w:proofErr w:type="spellEnd"/>
            <w:r>
              <w:t xml:space="preserve">, методика Э.Я. </w:t>
            </w:r>
            <w:proofErr w:type="spellStart"/>
            <w:r>
              <w:t>Степаненкова</w:t>
            </w:r>
            <w:proofErr w:type="spellEnd"/>
            <w:r>
              <w:t xml:space="preserve"> «Подвижные игры; театрализованная деятельность (настольный, пальчиковый театр, театр на палочках, перчаточный, на </w:t>
            </w:r>
            <w:proofErr w:type="spellStart"/>
            <w:r>
              <w:t>фланелеграфе</w:t>
            </w:r>
            <w:proofErr w:type="spellEnd"/>
            <w:r>
              <w:t>, «бибабо»), проектный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арциальные программы:   Программа «Цветные ладошки</w:t>
            </w:r>
            <w:r>
              <w:rPr>
                <w:b/>
              </w:rPr>
              <w:t>»</w:t>
            </w:r>
            <w:r>
              <w:t>, автор И.А. Лыков</w:t>
            </w:r>
            <w:proofErr w:type="gramStart"/>
            <w:r>
              <w:t>а-</w:t>
            </w:r>
            <w:proofErr w:type="gramEnd"/>
            <w:r>
              <w:t xml:space="preserve"> художественно-эстетической направленности, Программа «Приобщение детей к истокам русской народной культуры», автор О.Л. Князева, рекомендована Министерством образования Российской Федерации, Программа «Светофор», Обучение детей дошкольного возраста ПДД/ Т.И. Данилова.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 xml:space="preserve">Кружок «Театральный </w:t>
            </w:r>
            <w:r>
              <w:lastRenderedPageBreak/>
              <w:t>калейдоскоп»</w:t>
            </w:r>
          </w:p>
          <w:p w:rsidR="00F76789" w:rsidRDefault="00F76789">
            <w:pPr>
              <w:jc w:val="both"/>
            </w:pPr>
            <w:r>
              <w:t>Дополнительная платная образовательная услуга «Оранжевый мяч», «Малая школа»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>Начальное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Обязательная часть учебного плана сохраняет в необходимом объеме содержание образования, преемственность и единство образовательного пространства. Со 2 класса введен иностранный язык, в 4 классе – «Основы религиозных культур и светской этики». За счет части, формируемой участниками образовательного процесса, увеличено количество часов на изучение русского языка, со 2 класса организовано изучение родного русского языка и родной литературы</w:t>
            </w:r>
            <w:proofErr w:type="gramStart"/>
            <w:r>
              <w:t xml:space="preserve"> И</w:t>
            </w:r>
            <w:proofErr w:type="gramEnd"/>
            <w:r>
              <w:t>спользуются технологии традиционного обучения, частично-поисковые, проблемного обучения, проектной деятельности.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proofErr w:type="gramStart"/>
            <w:r>
              <w:t xml:space="preserve">Внеурочная деятельность реализуется по направлениям: физкультурно-оздоровительном (Разговор о правильном питании), социальном (Энергосбережение, Мы – твои друзья, Учусь создавать проект, Волонтер), </w:t>
            </w:r>
            <w:proofErr w:type="spellStart"/>
            <w:r>
              <w:t>общеинтеллектуальном</w:t>
            </w:r>
            <w:proofErr w:type="spellEnd"/>
            <w:r>
              <w:t xml:space="preserve"> (С математикой на ты, Занимательный русский язык), Общекультурному (Художественный труд).</w:t>
            </w:r>
            <w:proofErr w:type="gramEnd"/>
            <w:r>
              <w:t xml:space="preserve"> Используются формы организации деятельности: наблюдения, экскурсии, проект, исследование, конкурс, презентация и другие.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Основное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За счет части, формируемой участниками образовательного процесса, увеличено количество часов на изучение биологии в 5-6 </w:t>
            </w:r>
            <w:proofErr w:type="spellStart"/>
            <w:r>
              <w:t>кл</w:t>
            </w:r>
            <w:proofErr w:type="spellEnd"/>
            <w:r>
              <w:t xml:space="preserve">., введен третий час физической культуры, введено изучение обществознания в 5 </w:t>
            </w:r>
            <w:proofErr w:type="spellStart"/>
            <w:r>
              <w:t>кл</w:t>
            </w:r>
            <w:proofErr w:type="spellEnd"/>
            <w:r>
              <w:t xml:space="preserve">., русская словесность в 8 </w:t>
            </w:r>
            <w:proofErr w:type="spellStart"/>
            <w:r>
              <w:t>кл</w:t>
            </w:r>
            <w:proofErr w:type="spellEnd"/>
            <w:r>
              <w:t xml:space="preserve">., основы </w:t>
            </w:r>
            <w:r>
              <w:lastRenderedPageBreak/>
              <w:t xml:space="preserve">правовых знаний в 9 </w:t>
            </w:r>
            <w:proofErr w:type="spellStart"/>
            <w:r>
              <w:t>кл</w:t>
            </w:r>
            <w:proofErr w:type="spellEnd"/>
            <w:r>
              <w:t xml:space="preserve">., 1 час используется в 9 </w:t>
            </w:r>
            <w:proofErr w:type="spellStart"/>
            <w:r>
              <w:t>кл</w:t>
            </w:r>
            <w:proofErr w:type="spellEnd"/>
            <w:r>
              <w:t xml:space="preserve">. но подготовку </w:t>
            </w:r>
            <w:proofErr w:type="gramStart"/>
            <w:r>
              <w:t>к</w:t>
            </w:r>
            <w:proofErr w:type="gramEnd"/>
            <w:r>
              <w:t xml:space="preserve"> ОГЭ. Используются технологии традиционного обучения, частично-поисковые, проблемного обучения, проектный метод.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 xml:space="preserve">Внеурочная деятельность реализуется по направлениям: </w:t>
            </w:r>
            <w:proofErr w:type="gramStart"/>
            <w:r>
              <w:t>социальное</w:t>
            </w:r>
            <w:proofErr w:type="gramEnd"/>
            <w:r>
              <w:t xml:space="preserve"> (</w:t>
            </w:r>
            <w:proofErr w:type="spellStart"/>
            <w:r>
              <w:t>Юнармия</w:t>
            </w:r>
            <w:proofErr w:type="spellEnd"/>
            <w:r>
              <w:t xml:space="preserve">, Учусь создавать проект, Твой выбор, Волонтер), </w:t>
            </w:r>
            <w:proofErr w:type="spellStart"/>
            <w:r>
              <w:t>общеинтеллектуальном</w:t>
            </w:r>
            <w:proofErr w:type="spellEnd"/>
            <w:r>
              <w:t xml:space="preserve"> (Тайны речевого высказывания, ), Физкультурно-оздоровительному (ОФП). </w:t>
            </w:r>
            <w:proofErr w:type="gramStart"/>
            <w:r>
              <w:t xml:space="preserve">Используются формы организации деятельности: лекции, семинары, наблюдения, </w:t>
            </w:r>
            <w:r>
              <w:lastRenderedPageBreak/>
              <w:t>экскурсии, проект, исследование, конкурс, презентация, защита и другие.</w:t>
            </w:r>
            <w:proofErr w:type="gramEnd"/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proofErr w:type="gramStart"/>
            <w:r>
              <w:lastRenderedPageBreak/>
              <w:t>Обучение по</w:t>
            </w:r>
            <w:proofErr w:type="gramEnd"/>
            <w:r>
              <w:t xml:space="preserve"> адаптированным программам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Внедряется ФГОС для детей с ОВЗ в начальной школе (1-4 </w:t>
            </w:r>
            <w:proofErr w:type="spellStart"/>
            <w:r>
              <w:t>кл</w:t>
            </w:r>
            <w:proofErr w:type="spellEnd"/>
            <w:r>
              <w:t xml:space="preserve">.). Адаптированная программа общего образования направлена на общее развитие детей с ОВЗ, трудовое воспитание, физическое развитие. Учебный план обеспечивает коррекционную поддержку:  Ритмика, </w:t>
            </w:r>
            <w:proofErr w:type="spellStart"/>
            <w:r>
              <w:t>Игротерапия</w:t>
            </w:r>
            <w:proofErr w:type="spellEnd"/>
            <w:r>
              <w:t>,  Логопедическое сопровождение, Развитие познавательных процессов, Развитие и коррекция речевого общения.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Внеурочная деятельность представлена курсами по основам безопасности жизнедеятельности, </w:t>
            </w:r>
            <w:proofErr w:type="spellStart"/>
            <w:r>
              <w:t>культуроведческим</w:t>
            </w:r>
            <w:proofErr w:type="spellEnd"/>
            <w:r>
              <w:t xml:space="preserve"> курсом, краеведческим курсом. </w:t>
            </w:r>
          </w:p>
          <w:p w:rsidR="00F76789" w:rsidRDefault="00F76789">
            <w:pPr>
              <w:jc w:val="both"/>
            </w:pPr>
            <w:r>
              <w:t>Обучение и развитие осуществляется с использованием коррекционных технологий.</w:t>
            </w:r>
          </w:p>
        </w:tc>
      </w:tr>
    </w:tbl>
    <w:p w:rsidR="00F76789" w:rsidRDefault="00F76789" w:rsidP="00F76789">
      <w:pPr>
        <w:ind w:firstLine="708"/>
        <w:jc w:val="both"/>
      </w:pPr>
      <w:r>
        <w:t>В ш</w:t>
      </w:r>
      <w:r w:rsidR="00396279">
        <w:t>коле изучают английский язык 116</w:t>
      </w:r>
      <w:r>
        <w:t xml:space="preserve"> обучающихся 2-9 классов.</w:t>
      </w:r>
    </w:p>
    <w:p w:rsidR="00F76789" w:rsidRDefault="00F76789" w:rsidP="00F76789">
      <w:pPr>
        <w:jc w:val="both"/>
      </w:pPr>
      <w:r>
        <w:t xml:space="preserve">Филиал МАОУОШ д. </w:t>
      </w:r>
      <w:proofErr w:type="spellStart"/>
      <w:r>
        <w:t>Федорково</w:t>
      </w:r>
      <w:proofErr w:type="spellEnd"/>
      <w:r>
        <w:t xml:space="preserve"> в д. </w:t>
      </w:r>
      <w:proofErr w:type="spellStart"/>
      <w:r>
        <w:t>Сергеево</w:t>
      </w:r>
      <w:proofErr w:type="spell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36"/>
        <w:gridCol w:w="4250"/>
        <w:gridCol w:w="3531"/>
      </w:tblGrid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Уровень образования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Особенности организации обучения и воспитания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Организация внеурочной деятельности, дополнительного образования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Дошкольное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proofErr w:type="gramStart"/>
            <w:r>
              <w:t xml:space="preserve">Образовательная деятельность осуществлялась в группе общеразвивающей направленности по Основной образовательной программе дошкольного образования, разработанной в соответствии с ФГОС дошкольного образования на основе образовательной программы дошкольного образования «Радуга» под редакцией </w:t>
            </w:r>
            <w:proofErr w:type="spellStart"/>
            <w:r>
              <w:t>Е.В.Соловьевой</w:t>
            </w:r>
            <w:proofErr w:type="spellEnd"/>
            <w:r>
              <w:t xml:space="preserve">, с использованием программ «Азбука дорожного движения»  под редакцией </w:t>
            </w:r>
            <w:proofErr w:type="spellStart"/>
            <w:r>
              <w:t>Л.Б.Боряевой</w:t>
            </w:r>
            <w:proofErr w:type="spellEnd"/>
            <w:r>
              <w:t xml:space="preserve">, «Юный эколог» (автор </w:t>
            </w:r>
            <w:proofErr w:type="spellStart"/>
            <w:r>
              <w:t>Н.С.Николаева</w:t>
            </w:r>
            <w:proofErr w:type="spellEnd"/>
            <w:r>
              <w:t xml:space="preserve">), «Росту здоровым» (автор </w:t>
            </w:r>
            <w:proofErr w:type="spellStart"/>
            <w:r>
              <w:t>В.Н.Зимонина</w:t>
            </w:r>
            <w:proofErr w:type="spellEnd"/>
            <w:r>
              <w:t>)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Кружок «Ритмика»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Со 2 класса введен иностранный язык, в 4 классе – «Основы религиозных культур и светской этики». За счет части, формируемой участниками образовательного процесса, увеличено количество часов на изучение русского языка. Используются технологии традиционного обучения, частично-поисковые, проблемного обучения, </w:t>
            </w:r>
            <w:proofErr w:type="spellStart"/>
            <w:r>
              <w:t>здоровьесберегающие</w:t>
            </w:r>
            <w:proofErr w:type="spellEnd"/>
            <w:r>
              <w:t>, проектной деятельности.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Внеурочная деятельность реализуется по следующим направлениям: </w:t>
            </w:r>
            <w:proofErr w:type="gramStart"/>
            <w:r>
              <w:t>спортивно-оздоровительное</w:t>
            </w:r>
            <w:proofErr w:type="gramEnd"/>
            <w:r>
              <w:t xml:space="preserve"> (Общая физическая подготовка), духовно-нравственное (Новгородский край), общекультурное (Вокальный кружок). Через классные часы реализуются программы: «Разговор о правильном питании», «Энергосбережение», «Изучаем правила дорожного движения», «Противопожарная безопасность».</w:t>
            </w:r>
          </w:p>
          <w:p w:rsidR="00F76789" w:rsidRDefault="00F76789">
            <w:pPr>
              <w:jc w:val="both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Используются формы организации деятельности: наблюдения, экскурсии, проект, исследование, конкурс, презентация и другие.</w:t>
            </w:r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lastRenderedPageBreak/>
              <w:t>Основное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За счет части, формируемой участниками образовательного процесса, увеличено количество часов на изучение биологии в 5-6 </w:t>
            </w:r>
            <w:proofErr w:type="spellStart"/>
            <w:r>
              <w:t>кл</w:t>
            </w:r>
            <w:proofErr w:type="spellEnd"/>
            <w:r>
              <w:t xml:space="preserve">., введен третий час физической культуры, введено изучение обществознания в 5 </w:t>
            </w:r>
            <w:proofErr w:type="spellStart"/>
            <w:r>
              <w:t>кл</w:t>
            </w:r>
            <w:proofErr w:type="spellEnd"/>
            <w:r>
              <w:t xml:space="preserve">., русская словесность в 8 </w:t>
            </w:r>
            <w:proofErr w:type="spellStart"/>
            <w:r>
              <w:t>кл</w:t>
            </w:r>
            <w:proofErr w:type="spellEnd"/>
            <w:r>
              <w:t xml:space="preserve">., основы правовых знаний в 9 </w:t>
            </w:r>
            <w:proofErr w:type="spellStart"/>
            <w:r>
              <w:t>кл</w:t>
            </w:r>
            <w:proofErr w:type="spellEnd"/>
            <w:r>
              <w:t xml:space="preserve">., 1 час используется в 9 </w:t>
            </w:r>
            <w:proofErr w:type="spellStart"/>
            <w:r>
              <w:t>кл</w:t>
            </w:r>
            <w:proofErr w:type="spellEnd"/>
            <w:r>
              <w:t xml:space="preserve">. но подготовку </w:t>
            </w:r>
            <w:proofErr w:type="gramStart"/>
            <w:r>
              <w:t>к</w:t>
            </w:r>
            <w:proofErr w:type="gramEnd"/>
            <w:r>
              <w:t xml:space="preserve"> ОГЭ. Используются технологии традиционного обучения, частично-поисковые, проблемного обучения, проектный метод.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Через внеурочную деятельность и дополнительное образование реализуются следующие программы: «Вокальный кружок», «Новгородский край», «Юннаты», «Конструирование и моделирование», «Общая физическая подготовка», «Театральный кружок», «Художник-оформитель».</w:t>
            </w:r>
          </w:p>
          <w:p w:rsidR="00F76789" w:rsidRDefault="00F76789">
            <w:p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t>Используются формы организации деятельности: лекции, наблюдения, экскурсии, проект, исследование, конкурс, презентация, защита и другие.</w:t>
            </w:r>
            <w:proofErr w:type="gramEnd"/>
          </w:p>
        </w:tc>
      </w:tr>
      <w:tr w:rsidR="00F76789" w:rsidTr="00F76789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proofErr w:type="gramStart"/>
            <w:r>
              <w:t>Обучение по</w:t>
            </w:r>
            <w:proofErr w:type="gramEnd"/>
            <w:r>
              <w:t xml:space="preserve"> адаптированным программам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jc w:val="both"/>
            </w:pPr>
            <w:r>
              <w:t xml:space="preserve">Внедряется ФГОС для детей с ОВЗ в начальной школе (1-4 </w:t>
            </w:r>
            <w:proofErr w:type="spellStart"/>
            <w:r>
              <w:t>кл</w:t>
            </w:r>
            <w:proofErr w:type="spellEnd"/>
            <w:r>
              <w:t xml:space="preserve">.). Адаптированная программа общего образования направлена на общее развитие детей с ОВЗ, трудовое воспитание, физическое развитие. Содержание </w:t>
            </w:r>
            <w:r>
              <w:rPr>
                <w:b/>
              </w:rPr>
              <w:t>коррекционно-развивающей области</w:t>
            </w:r>
            <w:r>
              <w:t xml:space="preserve"> учебного плана представлено коррекционными занятиями (логопедическими и </w:t>
            </w:r>
            <w:proofErr w:type="spellStart"/>
            <w:r>
              <w:t>психокоррекционными</w:t>
            </w:r>
            <w:proofErr w:type="spellEnd"/>
            <w:r>
              <w:t xml:space="preserve">) и ритмикой, обязательные для преодоления (сглаживания) специфических нарушений </w:t>
            </w:r>
            <w:proofErr w:type="gramStart"/>
            <w:r>
              <w:t>у</w:t>
            </w:r>
            <w:proofErr w:type="gramEnd"/>
            <w:r>
              <w:t xml:space="preserve"> обучающегося, определенные рекомендациями  ПМПК и имеют следующую направленность:</w:t>
            </w:r>
          </w:p>
          <w:p w:rsidR="00F76789" w:rsidRDefault="00F76789">
            <w:pPr>
              <w:pStyle w:val="af2"/>
              <w:jc w:val="both"/>
            </w:pPr>
            <w:r>
              <w:t>- Развитие эмоционально-волевой сферы, социальная адаптация</w:t>
            </w:r>
          </w:p>
          <w:p w:rsidR="00F76789" w:rsidRDefault="00F76789">
            <w:pPr>
              <w:jc w:val="both"/>
            </w:pPr>
            <w:r>
              <w:t>- Развитие и коррекция речи;</w:t>
            </w:r>
          </w:p>
          <w:p w:rsidR="00F76789" w:rsidRDefault="00F76789">
            <w:pPr>
              <w:jc w:val="both"/>
            </w:pPr>
            <w:r>
              <w:t xml:space="preserve">-Игра и </w:t>
            </w:r>
            <w:proofErr w:type="spellStart"/>
            <w:r>
              <w:t>игротерапия</w:t>
            </w:r>
            <w:proofErr w:type="spellEnd"/>
            <w:r>
              <w:t>;</w:t>
            </w:r>
          </w:p>
          <w:p w:rsidR="00F76789" w:rsidRDefault="00F76789">
            <w:pPr>
              <w:jc w:val="both"/>
            </w:pPr>
            <w:r>
              <w:t>-Развитие психомоторики и сенсорных процессов;</w:t>
            </w:r>
          </w:p>
          <w:p w:rsidR="00F76789" w:rsidRDefault="00F76789">
            <w:pPr>
              <w:jc w:val="both"/>
            </w:pPr>
            <w:r>
              <w:t>-Ритмика.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both"/>
            </w:pPr>
            <w:r>
              <w:t>Внеурочная деятельность представлена с</w:t>
            </w:r>
            <w:r>
              <w:rPr>
                <w:color w:val="000000"/>
              </w:rPr>
              <w:t xml:space="preserve">портивно-оздоровительным направлением, реализуемым через программу по внеурочной деятельности «Общая физическая подготовка». </w:t>
            </w:r>
            <w:r>
              <w:t>Обучение и развитие осуществляется с использованием коррекционных технологий.</w:t>
            </w:r>
          </w:p>
        </w:tc>
      </w:tr>
    </w:tbl>
    <w:p w:rsidR="00F76789" w:rsidRDefault="00F76789" w:rsidP="00F76789">
      <w:pPr>
        <w:jc w:val="both"/>
      </w:pPr>
      <w:r>
        <w:tab/>
        <w:t>Коррекционное сопровождение осуществляется учителем-логопедом, педагогом-психологом, социальным педагогом на основе проведенных исследований: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Логопедическое обследование детей 5 года жизни;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Психическое развитие детей 4-5 лет;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Качество воспитательной работы и уровня воспитанности учащихся 8 класса;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Психолого-педагогическая готовность учащихся 4 класса к обучению в основной школе;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lastRenderedPageBreak/>
        <w:t>адаптация учащихся 1,5 классов;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определение готовности выпускников дошкольной  группы к обучению в школе;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 xml:space="preserve">определение комфортности и тревожности </w:t>
      </w:r>
      <w:proofErr w:type="gramStart"/>
      <w:r>
        <w:t>обучающихся</w:t>
      </w:r>
      <w:proofErr w:type="gramEnd"/>
      <w:r>
        <w:t>;</w:t>
      </w:r>
    </w:p>
    <w:p w:rsidR="00F76789" w:rsidRDefault="00F76789" w:rsidP="00F76789">
      <w:pPr>
        <w:pStyle w:val="16"/>
        <w:numPr>
          <w:ilvl w:val="0"/>
          <w:numId w:val="8"/>
        </w:numPr>
        <w:jc w:val="both"/>
      </w:pPr>
      <w:r>
        <w:t>исследование причин совершения правонарушений.</w:t>
      </w:r>
    </w:p>
    <w:p w:rsidR="00F76789" w:rsidRDefault="00F76789" w:rsidP="00F76789">
      <w:pPr>
        <w:ind w:firstLine="708"/>
        <w:jc w:val="both"/>
      </w:pPr>
      <w:r>
        <w:t xml:space="preserve">Результаты исследований проанализированы, доведены до педагогов, воспитателей, родителей, детей, стали основой для </w:t>
      </w:r>
      <w:proofErr w:type="gramStart"/>
      <w:r>
        <w:t>организации</w:t>
      </w:r>
      <w:proofErr w:type="gramEnd"/>
      <w:r>
        <w:t xml:space="preserve"> как коллективной работы, так и индивидуального сопровождения. Осуществляется индивидуальное обучение на дому для детей с ОВЗ по индивидуальным учебным планам с учетом рекомендаций ПМПК.</w:t>
      </w:r>
    </w:p>
    <w:p w:rsidR="00396279" w:rsidRDefault="00396279" w:rsidP="00F76789">
      <w:pPr>
        <w:jc w:val="center"/>
        <w:rPr>
          <w:b/>
        </w:rPr>
      </w:pPr>
    </w:p>
    <w:p w:rsidR="00F76789" w:rsidRDefault="00396279" w:rsidP="00F76789">
      <w:pPr>
        <w:jc w:val="center"/>
      </w:pPr>
      <w:r>
        <w:rPr>
          <w:b/>
        </w:rPr>
        <w:t>3</w:t>
      </w:r>
      <w:r w:rsidR="00F76789">
        <w:rPr>
          <w:b/>
        </w:rPr>
        <w:t>. УСЛОВИЯ ОСУЩЕСТВЛЕНИЯ ОБРАЗОВАТЕЛЬНОГО ПРОЦЕССА</w:t>
      </w:r>
    </w:p>
    <w:p w:rsidR="00F76789" w:rsidRDefault="00F76789" w:rsidP="00F76789">
      <w:pPr>
        <w:jc w:val="both"/>
      </w:pPr>
      <w:r>
        <w:rPr>
          <w:b/>
        </w:rPr>
        <w:t>Режим работы  Учреждения</w:t>
      </w:r>
    </w:p>
    <w:p w:rsidR="00F76789" w:rsidRDefault="00F76789" w:rsidP="00F76789">
      <w:pPr>
        <w:jc w:val="both"/>
      </w:pPr>
      <w:r>
        <w:t>Начало занятий – 8 часов 30 минут</w:t>
      </w:r>
    </w:p>
    <w:p w:rsidR="00F76789" w:rsidRDefault="00396279" w:rsidP="00F76789">
      <w:pPr>
        <w:jc w:val="both"/>
      </w:pPr>
      <w:r>
        <w:t>Окончание занятий:   16</w:t>
      </w:r>
      <w:r w:rsidR="00F76789">
        <w:t xml:space="preserve"> часов 30 минут</w:t>
      </w:r>
    </w:p>
    <w:p w:rsidR="00F76789" w:rsidRDefault="00F76789" w:rsidP="00F76789">
      <w:pPr>
        <w:jc w:val="both"/>
      </w:pPr>
      <w:r>
        <w:rPr>
          <w:color w:val="000000"/>
        </w:rPr>
        <w:t>Продолжительность урока (академический час) во 2-9 классах  40 минут</w:t>
      </w:r>
    </w:p>
    <w:p w:rsidR="00F76789" w:rsidRDefault="00F76789" w:rsidP="00F76789">
      <w:pPr>
        <w:pStyle w:val="a0"/>
        <w:spacing w:after="0"/>
        <w:jc w:val="both"/>
      </w:pPr>
      <w:proofErr w:type="gramStart"/>
      <w:r>
        <w:rPr>
          <w:rFonts w:cs="Times New Roman"/>
        </w:rPr>
        <w:t>В оздоровительных целях и для облегчения процесса адаптации детей к требованиям Школы в первых  классах  применяется «ступенчатый» метод постепенного наращивания учебной нагрузки: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  <w:proofErr w:type="gramEnd"/>
    </w:p>
    <w:p w:rsidR="00F76789" w:rsidRDefault="00F76789" w:rsidP="00F76789">
      <w:pPr>
        <w:jc w:val="both"/>
      </w:pPr>
      <w:r>
        <w:t>Продолжительность перемен</w:t>
      </w:r>
      <w:r>
        <w:rPr>
          <w:color w:val="000000"/>
        </w:rPr>
        <w:t>: после второго и третьего уроков – 20 минут</w:t>
      </w:r>
      <w:r>
        <w:t>, остальные перемены по 10 минут.</w:t>
      </w:r>
    </w:p>
    <w:p w:rsidR="00F76789" w:rsidRDefault="00F76789" w:rsidP="00F76789">
      <w:pPr>
        <w:ind w:firstLine="708"/>
        <w:jc w:val="both"/>
      </w:pPr>
      <w:r>
        <w:t xml:space="preserve">Во второй половине дня были созданы условия для дополнительных занятий по выбору обучающихся. </w:t>
      </w:r>
    </w:p>
    <w:p w:rsidR="00F76789" w:rsidRDefault="00F76789" w:rsidP="00F76789">
      <w:pPr>
        <w:jc w:val="both"/>
      </w:pPr>
      <w:r>
        <w:t>Режим учебной (рабочей) недели – пятидневный.</w:t>
      </w:r>
    </w:p>
    <w:p w:rsidR="00F76789" w:rsidRDefault="00F76789" w:rsidP="00F76789">
      <w:pPr>
        <w:ind w:firstLine="708"/>
        <w:jc w:val="both"/>
      </w:pPr>
      <w:r>
        <w:rPr>
          <w:color w:val="000000"/>
        </w:rPr>
        <w:t xml:space="preserve">Дошкольные группы сокращенного дня работают по пятидневной рабочей неделе.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ежим работы групп сокращенного дня   с 7-30 до 16-30 часов, групп кратковременного пребывания от 3 до 5 часов в день. Допускается посещение детьми дошкольной группы по индивидуальному графику. Порядок посещения ребенком группы по индивидуальному графику определяется в договоре между Школой и родителями (законными представителями) каждого ребенка.</w:t>
      </w:r>
    </w:p>
    <w:p w:rsidR="00F76789" w:rsidRDefault="00F76789" w:rsidP="00F76789">
      <w:pPr>
        <w:ind w:firstLine="708"/>
        <w:jc w:val="both"/>
      </w:pPr>
      <w:r>
        <w:t xml:space="preserve">Расписание уроков составлялось в соответствии с рекомендуемой </w:t>
      </w:r>
      <w:proofErr w:type="spellStart"/>
      <w:r>
        <w:t>СанПИН</w:t>
      </w:r>
      <w:proofErr w:type="spellEnd"/>
      <w:r>
        <w:t xml:space="preserve"> ранговой шкалой трудности.  </w:t>
      </w:r>
    </w:p>
    <w:p w:rsidR="00F76789" w:rsidRDefault="00F76789" w:rsidP="00F76789">
      <w:pPr>
        <w:ind w:firstLine="708"/>
        <w:jc w:val="both"/>
      </w:pPr>
      <w:r>
        <w:t xml:space="preserve">Санитарно-гигиеническое состояние в школе в прошедшем учебном году было удовлетворительным. Тепловой режим не нарушался. </w:t>
      </w:r>
    </w:p>
    <w:p w:rsidR="00F76789" w:rsidRDefault="00F76789" w:rsidP="00F76789">
      <w:pPr>
        <w:ind w:firstLine="708"/>
        <w:jc w:val="both"/>
      </w:pPr>
      <w:r>
        <w:t xml:space="preserve">Условия труда и техники безопасности соответствовали нормативным требованиям. </w:t>
      </w:r>
    </w:p>
    <w:p w:rsidR="00F76789" w:rsidRDefault="00F76789" w:rsidP="00F76789">
      <w:pPr>
        <w:jc w:val="both"/>
      </w:pPr>
      <w:r>
        <w:rPr>
          <w:b/>
        </w:rPr>
        <w:t>Учебно-материальная база, благоустройство и оснащенность</w:t>
      </w:r>
    </w:p>
    <w:p w:rsidR="00F76789" w:rsidRDefault="00F76789" w:rsidP="00F76789">
      <w:pPr>
        <w:ind w:firstLine="708"/>
        <w:jc w:val="both"/>
      </w:pPr>
      <w:r>
        <w:t>Школа размещена в типовых зданиях 1964г. и 1999г. постройки. Под дошкольное отделение переоборудовано (капитальный ремонт)  здание 1964г. постройки в 2015 году. В 2018 году завершен ремонт здания 1964г. постройки (капитальный ремонт). Школа получила дополнительно 3 кабинета,  кабинет учителя-логопеда, раздевалки, гардероб, слесарную и швейные мастерские. Для организации физкультурно-оздоровительной деятельности, развития спорта в школе имеется спортивный зал, спортивная площадка. Приобретены уличные спортивные тренажеры, есть современная беговая дорожка. При дошкольном отделении оборудованы 4 игровые площадки и 1 для занятий спортом. Территория школы благоустроена, есть дубовая и липовая аллеи, высажены цветы и декоративные кустарники.</w:t>
      </w:r>
    </w:p>
    <w:p w:rsidR="00F76789" w:rsidRDefault="00F76789" w:rsidP="00F76789">
      <w:pPr>
        <w:ind w:firstLine="708"/>
        <w:jc w:val="both"/>
      </w:pPr>
      <w:r>
        <w:t xml:space="preserve">Медицинское обслуживание обучающихся, воспитанников  оказывается на базе </w:t>
      </w:r>
      <w:proofErr w:type="spellStart"/>
      <w:r>
        <w:t>Федорковского</w:t>
      </w:r>
      <w:proofErr w:type="spellEnd"/>
      <w:r>
        <w:t xml:space="preserve"> ФАП, в соответствии с договором с Государственным областным бюджетным учреждением здравоохранения Старорусская центральная районная больница  </w:t>
      </w:r>
      <w:proofErr w:type="spellStart"/>
      <w:r>
        <w:t>Парфинский</w:t>
      </w:r>
      <w:proofErr w:type="spellEnd"/>
      <w:r>
        <w:t xml:space="preserve"> филиал от 12.03.2018 года.   </w:t>
      </w:r>
    </w:p>
    <w:p w:rsidR="00F76789" w:rsidRDefault="00F76789" w:rsidP="00F76789">
      <w:pPr>
        <w:ind w:firstLine="708"/>
        <w:jc w:val="both"/>
      </w:pPr>
      <w:r>
        <w:t>В течение учебного года все учащиеся имели возможность получать горячее питание в школьной столовой. Охват питанием составляет 100%. Стоимость питания в дошкольном отделении составляет</w:t>
      </w:r>
      <w:r w:rsidR="00396279">
        <w:t xml:space="preserve"> 100 рублей в день, в школе – 80</w:t>
      </w:r>
      <w:r>
        <w:t xml:space="preserve"> рублей (завтрак, обед). Осуществлялись меры социальной поддержки для многодетных семей, семей для детей с ОВЗ, семей, находящихся в трудной жизненной ситуации (110 детей).</w:t>
      </w:r>
    </w:p>
    <w:p w:rsidR="00F76789" w:rsidRDefault="00F76789" w:rsidP="00F76789">
      <w:pPr>
        <w:ind w:firstLine="708"/>
        <w:jc w:val="both"/>
      </w:pPr>
      <w:r>
        <w:lastRenderedPageBreak/>
        <w:t xml:space="preserve">В образовательном учреждении имеются необходимые технические средства обеспечения образовательного и воспитательного процессов: 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>6 компьютеров, интерактивный комплекс в кабинете информатики;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 xml:space="preserve">3 </w:t>
      </w:r>
      <w:proofErr w:type="gramStart"/>
      <w:r>
        <w:t>интерактивных</w:t>
      </w:r>
      <w:proofErr w:type="gramEnd"/>
      <w:r>
        <w:t xml:space="preserve"> комплекса в дошкольном отделении;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 xml:space="preserve">5 </w:t>
      </w:r>
      <w:proofErr w:type="spellStart"/>
      <w:r>
        <w:t>мультимедиапроекторов</w:t>
      </w:r>
      <w:proofErr w:type="spellEnd"/>
      <w:r>
        <w:t>;</w:t>
      </w:r>
    </w:p>
    <w:p w:rsidR="00F76789" w:rsidRDefault="00396279" w:rsidP="00F76789">
      <w:pPr>
        <w:pStyle w:val="16"/>
        <w:numPr>
          <w:ilvl w:val="0"/>
          <w:numId w:val="14"/>
        </w:numPr>
        <w:jc w:val="both"/>
      </w:pPr>
      <w:r>
        <w:t>20</w:t>
      </w:r>
      <w:r w:rsidR="00F76789">
        <w:t xml:space="preserve"> ноутбуков;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>7 компьютеров используются службами школы;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>5 музыкальных центров в дошкольном отделении и школе;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>Электронное пианино;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>4 телевизора;</w:t>
      </w:r>
    </w:p>
    <w:p w:rsidR="00F76789" w:rsidRDefault="00F76789" w:rsidP="00F76789">
      <w:pPr>
        <w:pStyle w:val="16"/>
        <w:numPr>
          <w:ilvl w:val="0"/>
          <w:numId w:val="14"/>
        </w:numPr>
        <w:jc w:val="both"/>
      </w:pPr>
      <w:r>
        <w:t xml:space="preserve">цветной принтер для осуществления издательской деятельности </w:t>
      </w:r>
      <w:proofErr w:type="gramStart"/>
      <w:r>
        <w:t xml:space="preserve">( </w:t>
      </w:r>
      <w:proofErr w:type="gramEnd"/>
      <w:r>
        <w:t>школьное издание «Лукоморье»)</w:t>
      </w:r>
    </w:p>
    <w:p w:rsidR="00396279" w:rsidRDefault="00396279" w:rsidP="00F76789">
      <w:pPr>
        <w:pStyle w:val="16"/>
        <w:numPr>
          <w:ilvl w:val="0"/>
          <w:numId w:val="14"/>
        </w:numPr>
        <w:jc w:val="both"/>
      </w:pPr>
      <w:r>
        <w:t>интерактивная доска.</w:t>
      </w:r>
    </w:p>
    <w:p w:rsidR="00F76789" w:rsidRDefault="00F76789" w:rsidP="00F76789">
      <w:pPr>
        <w:ind w:firstLine="708"/>
        <w:jc w:val="both"/>
      </w:pPr>
      <w:r>
        <w:t xml:space="preserve">Все учебные кабинеты оснащены </w:t>
      </w:r>
      <w:proofErr w:type="spellStart"/>
      <w:r>
        <w:t>разноростовой</w:t>
      </w:r>
      <w:proofErr w:type="spellEnd"/>
      <w:r>
        <w:t xml:space="preserve"> ученической мебелью. Имеются 3 тренажера, теннисный стол, спортивный инвентарь. Дошкольное отделение полностью оснащено игровым и спортивно-оздоровительным оборудованием.</w:t>
      </w:r>
    </w:p>
    <w:p w:rsidR="00F76789" w:rsidRDefault="00F76789" w:rsidP="00F76789">
      <w:pPr>
        <w:ind w:firstLine="708"/>
        <w:jc w:val="both"/>
      </w:pPr>
      <w:r>
        <w:t>Обеспеченность учебниками составляет 100% с учетом УМК на электронных носителях. В 2019 году приобретено</w:t>
      </w:r>
      <w:r w:rsidR="00396279">
        <w:t xml:space="preserve"> </w:t>
      </w:r>
      <w:r w:rsidR="00396279">
        <w:rPr>
          <w:color w:val="000000"/>
        </w:rPr>
        <w:t>280</w:t>
      </w:r>
      <w:r w:rsidRPr="00F76789">
        <w:rPr>
          <w:color w:val="000000"/>
        </w:rPr>
        <w:t xml:space="preserve"> </w:t>
      </w:r>
      <w:r w:rsidR="00396279">
        <w:t>экземпляров</w:t>
      </w:r>
      <w:r>
        <w:t xml:space="preserve"> учебников на бумажном носителе на сумму </w:t>
      </w:r>
      <w:r w:rsidRPr="00F76789">
        <w:rPr>
          <w:color w:val="000000"/>
        </w:rPr>
        <w:t xml:space="preserve">66628,43 </w:t>
      </w:r>
      <w:r>
        <w:t>рублей.</w:t>
      </w:r>
    </w:p>
    <w:p w:rsidR="00F76789" w:rsidRDefault="00F76789" w:rsidP="00F76789">
      <w:pPr>
        <w:autoSpaceDE w:val="0"/>
        <w:jc w:val="both"/>
      </w:pPr>
      <w:r>
        <w:t>Здание школы находится под круглосуточной охраной. Имеется автоматизированная пожарная сигнализация, тревожная кнопка. Охрана осуществляется сторожами.  Школа осуществляет обучение детей с ограниченными возможностями здоровья.</w:t>
      </w:r>
    </w:p>
    <w:p w:rsidR="00F76789" w:rsidRDefault="00F76789" w:rsidP="00F76789">
      <w:pPr>
        <w:autoSpaceDE w:val="0"/>
        <w:jc w:val="both"/>
      </w:pPr>
      <w:r>
        <w:rPr>
          <w:rFonts w:eastAsia="Times New Roman" w:cs="Times New Roman"/>
        </w:rPr>
        <w:t xml:space="preserve"> </w:t>
      </w:r>
      <w:r w:rsidR="00396279">
        <w:t>В прошедшем учебном году 57</w:t>
      </w:r>
      <w:r>
        <w:t xml:space="preserve"> детей  с ОВЗ обучался в разных формах. </w:t>
      </w:r>
    </w:p>
    <w:p w:rsidR="00F76789" w:rsidRDefault="00F76789" w:rsidP="00F76789">
      <w:pPr>
        <w:autoSpaceDE w:val="0"/>
        <w:jc w:val="both"/>
      </w:pPr>
      <w:r>
        <w:t>В летний период при школе работал летний онлай</w:t>
      </w:r>
      <w:proofErr w:type="gramStart"/>
      <w:r>
        <w:t>н-</w:t>
      </w:r>
      <w:proofErr w:type="gramEnd"/>
      <w:r>
        <w:t xml:space="preserve"> лагерь «Лукоморье» (74 участника), учащиеся </w:t>
      </w:r>
      <w:r w:rsidR="00396279">
        <w:t>работали  в трудовой бригаде (14</w:t>
      </w:r>
      <w:r>
        <w:t xml:space="preserve"> человек)</w:t>
      </w:r>
    </w:p>
    <w:p w:rsidR="00F76789" w:rsidRDefault="00F76789" w:rsidP="00F76789">
      <w:pPr>
        <w:pStyle w:val="17"/>
        <w:jc w:val="both"/>
      </w:pPr>
      <w:r>
        <w:rPr>
          <w:b/>
        </w:rPr>
        <w:t>Кадровый состав</w:t>
      </w:r>
    </w:p>
    <w:p w:rsidR="00F76789" w:rsidRDefault="00F76789" w:rsidP="00F76789">
      <w:pPr>
        <w:pStyle w:val="17"/>
        <w:ind w:firstLine="708"/>
        <w:jc w:val="both"/>
      </w:pPr>
      <w:r>
        <w:t>Педагогический коллектив стабилен. Образовательный процесс осущес</w:t>
      </w:r>
      <w:r w:rsidR="00396279">
        <w:t>твляется 22 педагогами, из них 2</w:t>
      </w:r>
      <w:r>
        <w:t xml:space="preserve"> совместителя. Из 22 педагогических работников 1  человек имеет высшую категорию (0,5%), 7 человек (32%) – первую. 17 (77%) учителей имеют высшее образование, 4 — среднее специальное. В соответствии с планом курсовой подготовки в  прошедшем учебном  году все педагоги школы прошли курсовую подготовку по своим направлениям деятельности. Большая работа проведена      по освоению педагогами технологий дистанционного обучения (обучение на краткосрочных курсах дистанционно, участие в </w:t>
      </w:r>
      <w:proofErr w:type="spellStart"/>
      <w:r>
        <w:t>вебинарах</w:t>
      </w:r>
      <w:proofErr w:type="spellEnd"/>
      <w:r>
        <w:t>).</w:t>
      </w:r>
    </w:p>
    <w:p w:rsidR="00F76789" w:rsidRDefault="00F76789" w:rsidP="00F76789">
      <w:pPr>
        <w:jc w:val="both"/>
      </w:pPr>
      <w:r>
        <w:rPr>
          <w:b/>
        </w:rPr>
        <w:t>Режим работы  Филиала</w:t>
      </w:r>
    </w:p>
    <w:p w:rsidR="00F76789" w:rsidRDefault="00F76789" w:rsidP="00F76789">
      <w:pPr>
        <w:jc w:val="both"/>
      </w:pPr>
      <w:r>
        <w:t>Начало занятий – 8 часов 30 минут</w:t>
      </w:r>
    </w:p>
    <w:p w:rsidR="00F76789" w:rsidRDefault="00396279" w:rsidP="00F76789">
      <w:pPr>
        <w:jc w:val="both"/>
      </w:pPr>
      <w:r>
        <w:t>Окончание занятий:   16 часов 0</w:t>
      </w:r>
      <w:r w:rsidR="00F76789">
        <w:t>0 минут</w:t>
      </w:r>
    </w:p>
    <w:p w:rsidR="00F76789" w:rsidRDefault="00F76789" w:rsidP="00F76789">
      <w:pPr>
        <w:jc w:val="both"/>
      </w:pPr>
      <w:r>
        <w:rPr>
          <w:color w:val="000000"/>
        </w:rPr>
        <w:t>Продолжительность урока (академический час) во 2-9 классах  40 минут</w:t>
      </w:r>
    </w:p>
    <w:p w:rsidR="00F76789" w:rsidRDefault="00F76789" w:rsidP="00F76789">
      <w:pPr>
        <w:pStyle w:val="a0"/>
        <w:spacing w:after="0"/>
        <w:jc w:val="both"/>
      </w:pPr>
      <w:proofErr w:type="gramStart"/>
      <w:r>
        <w:rPr>
          <w:rFonts w:cs="Times New Roman"/>
        </w:rPr>
        <w:t>В оздоровительных целях и для облегчения процесса адаптации детей к требованиям Школы в первых  классах  применяется «ступенчатый» метод постепенного наращивания учебной нагрузки: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  <w:proofErr w:type="gramEnd"/>
    </w:p>
    <w:p w:rsidR="00F76789" w:rsidRDefault="00F76789" w:rsidP="00F76789">
      <w:pPr>
        <w:jc w:val="both"/>
      </w:pPr>
      <w:r>
        <w:t>Продолжительность перемен</w:t>
      </w:r>
      <w:r>
        <w:rPr>
          <w:color w:val="000000"/>
        </w:rPr>
        <w:t>: после второго и третьего уроков – 20 минут</w:t>
      </w:r>
      <w:r>
        <w:t>, остальные перемены по 10 минут.</w:t>
      </w:r>
    </w:p>
    <w:p w:rsidR="00F76789" w:rsidRDefault="00F76789" w:rsidP="00F76789">
      <w:pPr>
        <w:ind w:firstLine="708"/>
        <w:jc w:val="both"/>
      </w:pPr>
      <w:r>
        <w:t xml:space="preserve">Во второй половине дня были созданы условия для дополнительных занятий по выбору обучающихся. </w:t>
      </w:r>
    </w:p>
    <w:p w:rsidR="00F76789" w:rsidRDefault="00F76789" w:rsidP="00F76789">
      <w:pPr>
        <w:jc w:val="both"/>
      </w:pPr>
      <w:r>
        <w:t>Режим учебной (рабочей) недели – пятидневный.</w:t>
      </w:r>
    </w:p>
    <w:p w:rsidR="00F76789" w:rsidRDefault="00F76789" w:rsidP="00F76789">
      <w:pPr>
        <w:ind w:firstLine="708"/>
        <w:jc w:val="both"/>
      </w:pPr>
      <w:r>
        <w:rPr>
          <w:color w:val="000000"/>
        </w:rPr>
        <w:t xml:space="preserve">Дошкольные группы сокращенного дня работают по пятидневной рабочей неделе.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ежим работы групп сокращенного дня   с 8.00  до 17.00 часов.  Допускается посещение детьми дошкольной группы по индивидуальному графику. Порядок посещения ребенком группы по индивидуальному графику определяется в договоре между Учреждением  и родителями (законными представителями) каждого ребенка.</w:t>
      </w:r>
    </w:p>
    <w:p w:rsidR="00F76789" w:rsidRDefault="00F76789" w:rsidP="00F76789">
      <w:pPr>
        <w:ind w:firstLine="708"/>
        <w:jc w:val="both"/>
      </w:pPr>
      <w:r>
        <w:t xml:space="preserve">Расписание уроков составлялось в соответствии с рекомендуемой </w:t>
      </w:r>
      <w:proofErr w:type="spellStart"/>
      <w:r>
        <w:t>СанПИН</w:t>
      </w:r>
      <w:proofErr w:type="spellEnd"/>
      <w:r>
        <w:t xml:space="preserve"> ранговой </w:t>
      </w:r>
      <w:r>
        <w:lastRenderedPageBreak/>
        <w:t xml:space="preserve">шкалой трудности.  </w:t>
      </w:r>
    </w:p>
    <w:p w:rsidR="00F76789" w:rsidRDefault="00F76789" w:rsidP="00F76789">
      <w:pPr>
        <w:ind w:firstLine="708"/>
        <w:jc w:val="both"/>
      </w:pPr>
      <w:r>
        <w:t xml:space="preserve">Санитарно-гигиеническое состояние в школе в прошедшем учебном году было удовлетворительным. Тепловой режим не нарушался. </w:t>
      </w:r>
    </w:p>
    <w:p w:rsidR="00F76789" w:rsidRDefault="00F76789" w:rsidP="00F76789">
      <w:pPr>
        <w:ind w:firstLine="708"/>
        <w:jc w:val="both"/>
      </w:pPr>
      <w:r>
        <w:t xml:space="preserve">Условия труда и техники безопасности соответствовали нормативным требованиям. </w:t>
      </w:r>
    </w:p>
    <w:p w:rsidR="00F76789" w:rsidRDefault="00F76789" w:rsidP="00F76789">
      <w:pPr>
        <w:rPr>
          <w:b/>
        </w:rPr>
      </w:pPr>
    </w:p>
    <w:p w:rsidR="00F76789" w:rsidRDefault="00F76789" w:rsidP="00F76789">
      <w:pPr>
        <w:autoSpaceDE w:val="0"/>
        <w:jc w:val="both"/>
      </w:pPr>
      <w:r>
        <w:rPr>
          <w:b/>
        </w:rPr>
        <w:t>Учебно-материальная база, благоустройство и оснащенность</w:t>
      </w:r>
    </w:p>
    <w:p w:rsidR="00F76789" w:rsidRDefault="00F76789" w:rsidP="00F76789">
      <w:pPr>
        <w:autoSpaceDE w:val="0"/>
        <w:jc w:val="both"/>
      </w:pPr>
      <w:r>
        <w:t>Здание, где организован учебно – воспитательный процесс 1987 года постройки.</w:t>
      </w:r>
    </w:p>
    <w:p w:rsidR="00F76789" w:rsidRDefault="00F76789" w:rsidP="00F76789">
      <w:pPr>
        <w:autoSpaceDE w:val="0"/>
        <w:jc w:val="both"/>
      </w:pPr>
      <w:r>
        <w:t xml:space="preserve">Площадь территории — 12870 кв. метров.  Школа размещена в типовом здании. </w:t>
      </w:r>
    </w:p>
    <w:p w:rsidR="00F76789" w:rsidRDefault="00F76789" w:rsidP="00F76789">
      <w:pPr>
        <w:autoSpaceDE w:val="0"/>
        <w:jc w:val="both"/>
      </w:pPr>
      <w:r>
        <w:t xml:space="preserve">Для организации физкультурно-оздоровительной деятельности, развития спорта в школе имеется спортивный зал площадью 150 кв. м., спортивная площадка площадью 3600 </w:t>
      </w:r>
      <w:proofErr w:type="spellStart"/>
      <w:r>
        <w:t>кв.м</w:t>
      </w:r>
      <w:proofErr w:type="spellEnd"/>
      <w:r>
        <w:t>.</w:t>
      </w:r>
    </w:p>
    <w:p w:rsidR="00F76789" w:rsidRDefault="00F76789" w:rsidP="00F76789">
      <w:pPr>
        <w:autoSpaceDE w:val="0"/>
        <w:jc w:val="both"/>
      </w:pPr>
      <w:r>
        <w:t xml:space="preserve">На пришкольном участке расположена теплица. Вокруг теплицы расположен учебно-опытный участок площадью 3800 кв. метров.  </w:t>
      </w:r>
    </w:p>
    <w:p w:rsidR="00F76789" w:rsidRDefault="00F76789" w:rsidP="00F76789">
      <w:pPr>
        <w:autoSpaceDE w:val="0"/>
        <w:jc w:val="both"/>
      </w:pPr>
      <w:r>
        <w:t>Для предоставления психологической и логопедической помощи имеются кабинет педагога-психолога и кабинет педагога-логопеда</w:t>
      </w:r>
      <w:proofErr w:type="gramStart"/>
      <w:r>
        <w:t xml:space="preserve"> .</w:t>
      </w:r>
      <w:proofErr w:type="gramEnd"/>
      <w:r>
        <w:t xml:space="preserve"> </w:t>
      </w:r>
    </w:p>
    <w:p w:rsidR="00F76789" w:rsidRDefault="00F76789" w:rsidP="00F76789">
      <w:pPr>
        <w:autoSpaceDE w:val="0"/>
        <w:jc w:val="both"/>
      </w:pPr>
      <w:r>
        <w:t xml:space="preserve">Медицинское обслуживание обучающихся, воспитанников  оказывается на базе </w:t>
      </w:r>
      <w:proofErr w:type="spellStart"/>
      <w:r>
        <w:t>Сергеевского</w:t>
      </w:r>
      <w:proofErr w:type="spellEnd"/>
      <w:r>
        <w:t xml:space="preserve"> ФАП, в соответствии с договором   </w:t>
      </w:r>
      <w:proofErr w:type="gramStart"/>
      <w:r>
        <w:t>с</w:t>
      </w:r>
      <w:proofErr w:type="gramEnd"/>
      <w:r>
        <w:t xml:space="preserve"> </w:t>
      </w:r>
    </w:p>
    <w:p w:rsidR="00F76789" w:rsidRDefault="00F76789" w:rsidP="00F76789">
      <w:pPr>
        <w:autoSpaceDE w:val="0"/>
        <w:jc w:val="both"/>
      </w:pPr>
      <w:r>
        <w:t xml:space="preserve">Государственным областным бюджетным учреждением здравоохранения </w:t>
      </w:r>
      <w:proofErr w:type="gramStart"/>
      <w:r>
        <w:t>Старорусская</w:t>
      </w:r>
      <w:proofErr w:type="gramEnd"/>
      <w:r>
        <w:t xml:space="preserve"> ЦРБ  от 07.02. 2018 года.   </w:t>
      </w:r>
    </w:p>
    <w:p w:rsidR="00F76789" w:rsidRDefault="00F76789" w:rsidP="00F76789">
      <w:pPr>
        <w:autoSpaceDE w:val="0"/>
        <w:jc w:val="both"/>
      </w:pPr>
      <w:r>
        <w:rPr>
          <w:rFonts w:eastAsia="Times New Roman" w:cs="Times New Roman"/>
        </w:rPr>
        <w:t xml:space="preserve"> </w:t>
      </w:r>
      <w:r>
        <w:t xml:space="preserve">Горячее питание </w:t>
      </w:r>
      <w:proofErr w:type="gramStart"/>
      <w:r>
        <w:t>обучающихся</w:t>
      </w:r>
      <w:proofErr w:type="gramEnd"/>
      <w:r>
        <w:t xml:space="preserve"> осуществляется школьной столовой. Обеденный зал на 50 посадочных мест. </w:t>
      </w:r>
    </w:p>
    <w:p w:rsidR="00F76789" w:rsidRDefault="00F76789" w:rsidP="00F76789">
      <w:pPr>
        <w:autoSpaceDE w:val="0"/>
        <w:jc w:val="both"/>
      </w:pPr>
      <w:r>
        <w:t xml:space="preserve">В школе имеются необходимые технические средства обеспечения образовательного процесса. Из 14 компьютеров и ноутбуков, имеющихся в школе, 10 - используются обучающимися на учебных и внеурочных занятиях, 4 - психологическими и другими службами школы. </w:t>
      </w:r>
    </w:p>
    <w:p w:rsidR="00F76789" w:rsidRDefault="00F76789" w:rsidP="00F76789">
      <w:pPr>
        <w:autoSpaceDE w:val="0"/>
        <w:jc w:val="both"/>
      </w:pPr>
      <w:r>
        <w:t xml:space="preserve">Кроме того, для использования информационно-коммуникационных технологий в учебно-воспитательном процессе в школе имеются: 1 телевизор, 3 музыкальных центра, 2 </w:t>
      </w:r>
      <w:proofErr w:type="spellStart"/>
      <w:r>
        <w:t>мультимедиапроектора</w:t>
      </w:r>
      <w:proofErr w:type="spellEnd"/>
      <w:r>
        <w:t xml:space="preserve">. </w:t>
      </w:r>
    </w:p>
    <w:p w:rsidR="00F76789" w:rsidRDefault="00F76789" w:rsidP="00F76789">
      <w:pPr>
        <w:autoSpaceDE w:val="0"/>
        <w:jc w:val="both"/>
      </w:pPr>
      <w:r>
        <w:t xml:space="preserve">Все учебные кабинеты оснащены </w:t>
      </w:r>
      <w:proofErr w:type="spellStart"/>
      <w:r>
        <w:t>разноростовой</w:t>
      </w:r>
      <w:proofErr w:type="spellEnd"/>
      <w:r>
        <w:t xml:space="preserve"> ученической мебелью.</w:t>
      </w:r>
    </w:p>
    <w:p w:rsidR="00F76789" w:rsidRDefault="00F76789" w:rsidP="00F76789">
      <w:pPr>
        <w:autoSpaceDE w:val="0"/>
        <w:jc w:val="both"/>
      </w:pPr>
      <w:r>
        <w:t xml:space="preserve">Здание школы находится под круглосуточной охраной. Имеется автоматизированная пожарная сигнализация, тревожная кнопка, видеонаблюдение. Охрана осуществляется сторожами.  </w:t>
      </w:r>
    </w:p>
    <w:p w:rsidR="00F76789" w:rsidRDefault="00F76789" w:rsidP="00F76789">
      <w:pPr>
        <w:autoSpaceDE w:val="0"/>
        <w:jc w:val="both"/>
      </w:pPr>
      <w:r>
        <w:t>Школа осуществляет обучение детей с ограниченными возможностями здоровья. В прошедшем учебном году  об</w:t>
      </w:r>
      <w:r w:rsidR="00396279">
        <w:t>учалось 18 человек</w:t>
      </w:r>
      <w:r>
        <w:t xml:space="preserve">. Для  1 ребенка с ССД и 1  с ГУО было организовано индивидуальное обучение на дому. </w:t>
      </w:r>
    </w:p>
    <w:p w:rsidR="00F76789" w:rsidRDefault="00F76789" w:rsidP="00F76789">
      <w:pPr>
        <w:autoSpaceDE w:val="0"/>
        <w:jc w:val="both"/>
      </w:pPr>
      <w:r>
        <w:t>В летний период при школе учащиеся проходят летнюю практику  на УОУ.</w:t>
      </w:r>
    </w:p>
    <w:p w:rsidR="00F76789" w:rsidRDefault="00F76789" w:rsidP="00F76789">
      <w:pPr>
        <w:pStyle w:val="17"/>
        <w:jc w:val="both"/>
      </w:pPr>
      <w:r>
        <w:rPr>
          <w:b/>
        </w:rPr>
        <w:t>Кадровый состав</w:t>
      </w:r>
    </w:p>
    <w:p w:rsidR="00F76789" w:rsidRDefault="00F76789" w:rsidP="00F76789">
      <w:pPr>
        <w:pStyle w:val="17"/>
        <w:ind w:firstLine="708"/>
        <w:jc w:val="both"/>
      </w:pPr>
      <w:r>
        <w:t xml:space="preserve">Педагогический коллектив стабилен. Образовательный процесс осуществляется 12 педагогами. Из 12 педагогических работников 4 человека (33%) имеет высшую квалификационную категорию, 4 человека (33%) – первую. 10 (83%) учителей имеют высшее образование, 2 — среднее специальное. В соответствии с планом курсовой подготовки в  прошедшем учебном  году все педагоги школы прошли курсовую подготовку по своим направлениям деятельности. Большая работа проведена      по освоению педагогами технологий дистанционного обучения (обучение на краткосрочных курсах дистанционно, участие в </w:t>
      </w:r>
      <w:proofErr w:type="spellStart"/>
      <w:r>
        <w:t>вебинарах</w:t>
      </w:r>
      <w:proofErr w:type="spellEnd"/>
      <w:r>
        <w:t>).</w:t>
      </w:r>
    </w:p>
    <w:p w:rsidR="00396279" w:rsidRDefault="00396279" w:rsidP="00F76789">
      <w:pPr>
        <w:pStyle w:val="17"/>
        <w:ind w:firstLine="708"/>
        <w:jc w:val="both"/>
      </w:pPr>
    </w:p>
    <w:p w:rsidR="00F76789" w:rsidRDefault="00F76789" w:rsidP="00F76789">
      <w:pPr>
        <w:pStyle w:val="17"/>
        <w:jc w:val="center"/>
      </w:pPr>
      <w:r>
        <w:rPr>
          <w:b/>
        </w:rPr>
        <w:t>4. РЕЗУЛЬТАТЫ ДЕЯТЕЛЬНОСТИ, КАЧЕСТВО ОБРАЗОВАНИЯ</w:t>
      </w:r>
    </w:p>
    <w:p w:rsidR="00F76789" w:rsidRDefault="00F76789" w:rsidP="00F76789">
      <w:pPr>
        <w:pStyle w:val="17"/>
      </w:pPr>
      <w:r>
        <w:rPr>
          <w:b/>
        </w:rPr>
        <w:t xml:space="preserve">Результаты </w:t>
      </w:r>
      <w:proofErr w:type="gramStart"/>
      <w:r>
        <w:rPr>
          <w:b/>
        </w:rPr>
        <w:t>мониторинга качества освоения программы дошкольного образования</w:t>
      </w:r>
      <w:proofErr w:type="gram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2005"/>
      </w:tblGrid>
      <w:tr w:rsidR="00F76789" w:rsidTr="00F76789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компетентность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Возраст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</w:pPr>
            <w:r>
              <w:t>Динамика достижений, %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Начало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Конец года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proofErr w:type="spellStart"/>
            <w:r>
              <w:t>Здоровьесберегающая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F76789">
            <w:pPr>
              <w:pStyle w:val="17"/>
            </w:pPr>
            <w:r>
              <w:t>3</w:t>
            </w:r>
            <w:r w:rsidR="00E07C81">
              <w:t>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rPr>
                <w:lang w:val="en-US"/>
              </w:rPr>
              <w:t>5</w:t>
            </w:r>
            <w:r>
              <w:t>5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60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rPr>
                <w:lang w:val="en-US"/>
              </w:rPr>
              <w:t>7</w:t>
            </w:r>
            <w:r>
              <w:t>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58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80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Коммуникативная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rPr>
                <w:lang w:val="en-US"/>
              </w:rPr>
              <w:t>6</w:t>
            </w:r>
            <w:r>
              <w:t>5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82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61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E07C81">
            <w:pPr>
              <w:pStyle w:val="17"/>
            </w:pPr>
            <w:r>
              <w:rPr>
                <w:lang w:val="en-US"/>
              </w:rPr>
              <w:t>9</w:t>
            </w:r>
            <w:r>
              <w:t>2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proofErr w:type="spellStart"/>
            <w:r>
              <w:t>Деятельностная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62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54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85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60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90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Информационная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33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44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45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7</w:t>
            </w:r>
            <w:r>
              <w:rPr>
                <w:lang w:val="en-US"/>
              </w:rPr>
              <w:t>8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Социальная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Pr="00E07C81" w:rsidRDefault="00F76789">
            <w:pPr>
              <w:pStyle w:val="17"/>
            </w:pPr>
            <w:r>
              <w:t>4</w:t>
            </w:r>
            <w:r w:rsidR="00E07C81">
              <w:t>9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6</w:t>
            </w:r>
            <w:r>
              <w:rPr>
                <w:lang w:val="en-US"/>
              </w:rPr>
              <w:t>8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rPr>
                <w:lang w:val="en-US"/>
              </w:rPr>
              <w:t>56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80</w:t>
            </w:r>
          </w:p>
        </w:tc>
      </w:tr>
    </w:tbl>
    <w:p w:rsidR="00F76789" w:rsidRDefault="00F76789" w:rsidP="00F76789">
      <w:pPr>
        <w:pStyle w:val="17"/>
      </w:pPr>
      <w:r>
        <w:rPr>
          <w:b/>
        </w:rPr>
        <w:t xml:space="preserve">Результаты </w:t>
      </w:r>
      <w:proofErr w:type="gramStart"/>
      <w:r>
        <w:rPr>
          <w:b/>
        </w:rPr>
        <w:t>мониторинга качества освоения программы дошкольного образования</w:t>
      </w:r>
      <w:proofErr w:type="gramEnd"/>
      <w:r>
        <w:rPr>
          <w:b/>
        </w:rPr>
        <w:t xml:space="preserve"> Филиал МАОУОШ д. </w:t>
      </w:r>
      <w:proofErr w:type="spellStart"/>
      <w:r>
        <w:rPr>
          <w:b/>
        </w:rPr>
        <w:t>Федорково</w:t>
      </w:r>
      <w:proofErr w:type="spellEnd"/>
      <w:r>
        <w:rPr>
          <w:b/>
        </w:rPr>
        <w:t xml:space="preserve"> в д. </w:t>
      </w:r>
      <w:proofErr w:type="spellStart"/>
      <w:r>
        <w:rPr>
          <w:b/>
        </w:rPr>
        <w:t>Сергеево</w:t>
      </w:r>
      <w:proofErr w:type="spellEnd"/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2015"/>
      </w:tblGrid>
      <w:tr w:rsidR="00F76789" w:rsidTr="00F76789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компетентность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Возраст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</w:pPr>
            <w:r>
              <w:t>Динамика достижений, %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Начало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Конец года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proofErr w:type="spellStart"/>
            <w:r>
              <w:t>Здоровьесберегающая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100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38</w:t>
            </w:r>
            <w:r w:rsidR="00F76789">
              <w:t>,5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Коммуникативная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80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37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52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proofErr w:type="spellStart"/>
            <w:r>
              <w:t>Деятельностная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  <w:tabs>
                <w:tab w:val="center" w:pos="813"/>
              </w:tabs>
            </w:pPr>
            <w:r>
              <w:t>25</w:t>
            </w:r>
            <w:r>
              <w:tab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53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Информационная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37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38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Социальная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</w:pPr>
            <w:r>
              <w:t>56</w:t>
            </w:r>
          </w:p>
        </w:tc>
      </w:tr>
      <w:tr w:rsidR="00F76789" w:rsidTr="00F76789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76789" w:rsidRDefault="00F76789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17"/>
              <w:tabs>
                <w:tab w:val="center" w:pos="813"/>
              </w:tabs>
            </w:pPr>
            <w:r>
              <w:t>39</w:t>
            </w:r>
            <w:r w:rsidR="00F76789">
              <w:t>,5</w:t>
            </w:r>
            <w:r w:rsidR="00F76789">
              <w:tab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17"/>
            </w:pPr>
            <w:r>
              <w:t>50</w:t>
            </w:r>
          </w:p>
        </w:tc>
      </w:tr>
    </w:tbl>
    <w:p w:rsidR="00F76789" w:rsidRDefault="00F76789" w:rsidP="00F76789">
      <w:pPr>
        <w:pStyle w:val="17"/>
      </w:pPr>
    </w:p>
    <w:p w:rsidR="00F76789" w:rsidRDefault="00F76789" w:rsidP="00F76789">
      <w:pPr>
        <w:pStyle w:val="af2"/>
        <w:spacing w:line="276" w:lineRule="auto"/>
        <w:jc w:val="both"/>
      </w:pPr>
      <w:r>
        <w:t xml:space="preserve">В связи с окончанием учебного года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итоги года подводились по результатам триместровых отметок без проведения независимых процедур оценки качества образования.</w:t>
      </w:r>
    </w:p>
    <w:p w:rsidR="00F76789" w:rsidRDefault="00F76789" w:rsidP="00F76789">
      <w:pPr>
        <w:pStyle w:val="af2"/>
        <w:spacing w:line="276" w:lineRule="auto"/>
      </w:pPr>
      <w:r>
        <w:rPr>
          <w:b/>
        </w:rPr>
        <w:t>Результаты успеваемости: общеобразовательная программа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9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after="200" w:line="276" w:lineRule="auto"/>
              <w:jc w:val="center"/>
            </w:pPr>
            <w:r>
              <w:rPr>
                <w:rFonts w:cs="Times New Roman"/>
              </w:rPr>
              <w:t>90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line="276" w:lineRule="auto"/>
            </w:pPr>
            <w:r>
              <w:t>83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line="276" w:lineRule="auto"/>
            </w:pPr>
            <w:r>
              <w:t>94.6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af2"/>
              <w:spacing w:line="276" w:lineRule="auto"/>
            </w:pPr>
            <w:r>
              <w:t>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18.7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af2"/>
              <w:spacing w:line="276" w:lineRule="auto"/>
            </w:pPr>
            <w:r>
              <w:t>22.7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af2"/>
              <w:spacing w:line="276" w:lineRule="auto"/>
            </w:pPr>
            <w:r>
              <w:t>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af2"/>
              <w:spacing w:line="276" w:lineRule="auto"/>
            </w:pPr>
            <w:r>
              <w:t>27.5</w:t>
            </w:r>
          </w:p>
        </w:tc>
      </w:tr>
    </w:tbl>
    <w:p w:rsidR="00F76789" w:rsidRDefault="00F76789" w:rsidP="00F76789">
      <w:pPr>
        <w:spacing w:line="276" w:lineRule="auto"/>
        <w:jc w:val="both"/>
        <w:rPr>
          <w:rFonts w:eastAsia="DejaVu Sans"/>
        </w:rPr>
      </w:pPr>
    </w:p>
    <w:p w:rsidR="00F76789" w:rsidRDefault="00F76789" w:rsidP="00F76789">
      <w:pPr>
        <w:pStyle w:val="af2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ЗПР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9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</w:tr>
    </w:tbl>
    <w:p w:rsidR="00F76789" w:rsidRDefault="00F76789" w:rsidP="00F76789">
      <w:pPr>
        <w:spacing w:line="276" w:lineRule="auto"/>
        <w:jc w:val="both"/>
        <w:rPr>
          <w:rFonts w:eastAsia="DejaVu Sans"/>
        </w:rPr>
      </w:pPr>
    </w:p>
    <w:p w:rsidR="00F76789" w:rsidRDefault="00F76789" w:rsidP="00F76789">
      <w:pPr>
        <w:pStyle w:val="af2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 УО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9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33.3</w:t>
            </w:r>
          </w:p>
        </w:tc>
      </w:tr>
    </w:tbl>
    <w:p w:rsidR="00F76789" w:rsidRDefault="00F76789" w:rsidP="00F76789">
      <w:pPr>
        <w:pStyle w:val="af2"/>
        <w:spacing w:line="276" w:lineRule="auto"/>
      </w:pPr>
      <w:r>
        <w:rPr>
          <w:b/>
        </w:rPr>
        <w:t xml:space="preserve">Филиал МАОУОШ д. </w:t>
      </w:r>
      <w:proofErr w:type="spellStart"/>
      <w:r>
        <w:rPr>
          <w:b/>
        </w:rPr>
        <w:t>Федорково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д</w:t>
      </w:r>
      <w:proofErr w:type="gramStart"/>
      <w:r>
        <w:rPr>
          <w:b/>
        </w:rPr>
        <w:t>.С</w:t>
      </w:r>
      <w:proofErr w:type="gramEnd"/>
      <w:r>
        <w:rPr>
          <w:b/>
        </w:rPr>
        <w:t>ергеево</w:t>
      </w:r>
      <w:proofErr w:type="spellEnd"/>
    </w:p>
    <w:p w:rsidR="00F76789" w:rsidRDefault="00F76789" w:rsidP="00F76789">
      <w:pPr>
        <w:pStyle w:val="af2"/>
        <w:spacing w:line="276" w:lineRule="auto"/>
      </w:pPr>
      <w:r>
        <w:rPr>
          <w:b/>
        </w:rPr>
        <w:t>Результаты успеваемости:</w:t>
      </w:r>
      <w:r>
        <w:t xml:space="preserve"> общеобразовательная программа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185"/>
        <w:gridCol w:w="973"/>
        <w:gridCol w:w="937"/>
        <w:gridCol w:w="962"/>
        <w:gridCol w:w="1099"/>
        <w:gridCol w:w="1226"/>
        <w:gridCol w:w="992"/>
      </w:tblGrid>
      <w:tr w:rsidR="00F76789" w:rsidTr="00F7678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lastRenderedPageBreak/>
              <w:t xml:space="preserve">Класс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9</w:t>
            </w:r>
          </w:p>
        </w:tc>
      </w:tr>
      <w:tr w:rsidR="00F76789" w:rsidTr="00F7678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pStyle w:val="af2"/>
              <w:spacing w:line="276" w:lineRule="auto"/>
            </w:pPr>
            <w:r>
              <w:t>67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25</w:t>
            </w:r>
          </w:p>
        </w:tc>
      </w:tr>
    </w:tbl>
    <w:p w:rsidR="00F76789" w:rsidRDefault="00F76789" w:rsidP="00F76789">
      <w:pPr>
        <w:spacing w:line="276" w:lineRule="auto"/>
        <w:jc w:val="both"/>
        <w:rPr>
          <w:rFonts w:eastAsia="DejaVu Sans"/>
        </w:rPr>
      </w:pPr>
    </w:p>
    <w:p w:rsidR="00F76789" w:rsidRDefault="00F76789" w:rsidP="00F76789">
      <w:pPr>
        <w:pStyle w:val="af2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ЗПР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35"/>
        <w:gridCol w:w="1637"/>
        <w:gridCol w:w="1336"/>
        <w:gridCol w:w="1134"/>
        <w:gridCol w:w="1306"/>
      </w:tblGrid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Класс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</w:tr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0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line="276" w:lineRule="auto"/>
            </w:pPr>
            <w:r>
              <w:t>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</w:tr>
    </w:tbl>
    <w:p w:rsidR="00F76789" w:rsidRDefault="00F76789" w:rsidP="00F76789">
      <w:pPr>
        <w:spacing w:line="276" w:lineRule="auto"/>
        <w:jc w:val="both"/>
        <w:rPr>
          <w:rFonts w:eastAsia="DejaVu Sans"/>
        </w:rPr>
      </w:pPr>
    </w:p>
    <w:p w:rsidR="00F76789" w:rsidRDefault="00F76789" w:rsidP="00F76789">
      <w:pPr>
        <w:pStyle w:val="af2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 УО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992"/>
        <w:gridCol w:w="846"/>
        <w:gridCol w:w="876"/>
      </w:tblGrid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9</w:t>
            </w:r>
          </w:p>
        </w:tc>
      </w:tr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успеваемость,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</w:pPr>
            <w:r>
              <w:t>100</w:t>
            </w:r>
          </w:p>
        </w:tc>
      </w:tr>
      <w:tr w:rsidR="00F76789" w:rsidTr="00F7678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%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pStyle w:val="af2"/>
              <w:spacing w:line="276" w:lineRule="auto"/>
            </w:pPr>
            <w:r>
              <w:t>0</w:t>
            </w:r>
          </w:p>
        </w:tc>
      </w:tr>
    </w:tbl>
    <w:p w:rsidR="00F76789" w:rsidRDefault="00F76789" w:rsidP="00F76789">
      <w:pPr>
        <w:spacing w:line="240" w:lineRule="auto"/>
        <w:jc w:val="both"/>
        <w:rPr>
          <w:b/>
        </w:rPr>
      </w:pPr>
    </w:p>
    <w:p w:rsidR="00F76789" w:rsidRDefault="00F76789" w:rsidP="00F76789">
      <w:pPr>
        <w:spacing w:line="240" w:lineRule="auto"/>
        <w:ind w:firstLine="540"/>
        <w:jc w:val="center"/>
      </w:pPr>
      <w:r>
        <w:rPr>
          <w:b/>
        </w:rPr>
        <w:t>Система выявления и поддержки  одаренных детей</w:t>
      </w:r>
    </w:p>
    <w:p w:rsidR="00F76789" w:rsidRDefault="00F76789" w:rsidP="00F76789">
      <w:pPr>
        <w:spacing w:line="240" w:lineRule="auto"/>
        <w:ind w:firstLine="708"/>
        <w:jc w:val="both"/>
      </w:pPr>
      <w:r>
        <w:rPr>
          <w:rFonts w:cs="Times New Roman"/>
        </w:rPr>
        <w:t xml:space="preserve"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Поддержка способной и талантливой молодежи является важнейшим направлением национального проекта «Образование». На решение поставленных задач направлены национальная образовательная стратегия  инициатива «Наша новая школа»,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</w:t>
      </w:r>
    </w:p>
    <w:p w:rsidR="00F76789" w:rsidRDefault="00F76789" w:rsidP="00F76789">
      <w:pPr>
        <w:spacing w:line="240" w:lineRule="auto"/>
        <w:ind w:firstLine="708"/>
        <w:jc w:val="both"/>
      </w:pPr>
      <w:r>
        <w:rPr>
          <w:rFonts w:cs="Times New Roman"/>
        </w:rPr>
        <w:t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 Основными целями и задачами олимпиады школьников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E07C81" w:rsidRDefault="00F76789" w:rsidP="00E07C81">
      <w:pPr>
        <w:spacing w:line="240" w:lineRule="auto"/>
        <w:ind w:firstLine="709"/>
        <w:jc w:val="both"/>
      </w:pPr>
      <w:r>
        <w:rPr>
          <w:rFonts w:cs="Times New Roman"/>
        </w:rPr>
        <w:t xml:space="preserve">В  целях  выявления  и развития у обучающихся творческих способностей и интереса к научно-исследовательской деятельности в сентябре - октябре  МАОУОШ д. </w:t>
      </w:r>
      <w:proofErr w:type="spellStart"/>
      <w:r>
        <w:rPr>
          <w:rFonts w:cs="Times New Roman"/>
        </w:rPr>
        <w:t>Федорково</w:t>
      </w:r>
      <w:proofErr w:type="spellEnd"/>
      <w:r>
        <w:rPr>
          <w:rFonts w:cs="Times New Roman"/>
        </w:rPr>
        <w:t xml:space="preserve"> проведен  школьный  этап  Всероссийской   олимпиады  школьников   по  общеобразовательным предметам. </w:t>
      </w:r>
      <w:r>
        <w:rPr>
          <w:rFonts w:eastAsia="Times New Roman" w:cs="Times New Roman"/>
          <w:color w:val="000000"/>
        </w:rPr>
        <w:t>            </w:t>
      </w:r>
    </w:p>
    <w:p w:rsidR="00F76789" w:rsidRDefault="00F76789" w:rsidP="00E07C81">
      <w:pPr>
        <w:spacing w:line="240" w:lineRule="auto"/>
        <w:ind w:firstLine="709"/>
        <w:jc w:val="both"/>
      </w:pPr>
      <w:r>
        <w:rPr>
          <w:rFonts w:cs="Times New Roman"/>
        </w:rPr>
        <w:t xml:space="preserve">На основании итоговых протоколов,  определены призеры и  победители (список прилагается).  </w:t>
      </w:r>
      <w:r w:rsidR="00E07C81">
        <w:rPr>
          <w:rFonts w:cs="Times New Roman"/>
        </w:rPr>
        <w:t xml:space="preserve"> В 14</w:t>
      </w:r>
      <w:r>
        <w:rPr>
          <w:rFonts w:cs="Times New Roman"/>
        </w:rPr>
        <w:t xml:space="preserve"> олимпиадах  школьного  этапа  всероссий</w:t>
      </w:r>
      <w:r w:rsidR="00E07C81">
        <w:rPr>
          <w:rFonts w:cs="Times New Roman"/>
        </w:rPr>
        <w:t>ской  олимпиады школьников  2020  –  2021</w:t>
      </w:r>
      <w:r>
        <w:rPr>
          <w:rFonts w:cs="Times New Roman"/>
        </w:rPr>
        <w:t xml:space="preserve">  учебного  года  приняли  участие  </w:t>
      </w:r>
      <w:r w:rsidR="00E07C81">
        <w:rPr>
          <w:rFonts w:cs="Times New Roman"/>
          <w:b/>
        </w:rPr>
        <w:t>143</w:t>
      </w:r>
      <w:r w:rsidR="00E07C81">
        <w:rPr>
          <w:rFonts w:cs="Times New Roman"/>
        </w:rPr>
        <w:t xml:space="preserve">  обучающих</w:t>
      </w:r>
      <w:r>
        <w:rPr>
          <w:rFonts w:cs="Times New Roman"/>
        </w:rPr>
        <w:t xml:space="preserve">ся   4  – 9 классов. Общее количество победителей и призеров, составляет   </w:t>
      </w:r>
      <w:r>
        <w:rPr>
          <w:rFonts w:cs="Times New Roman"/>
          <w:b/>
        </w:rPr>
        <w:t xml:space="preserve">40 </w:t>
      </w:r>
      <w:r>
        <w:rPr>
          <w:rFonts w:cs="Times New Roman"/>
        </w:rPr>
        <w:t xml:space="preserve">человек. Наши ребята приняли участие и в муниципальном этапе всероссийской олимпиады школьников всего 41,из них призеры и победители 8 чел. </w:t>
      </w:r>
    </w:p>
    <w:p w:rsidR="00F76789" w:rsidRDefault="00F76789" w:rsidP="00F76789">
      <w:pPr>
        <w:spacing w:line="276" w:lineRule="auto"/>
        <w:jc w:val="both"/>
      </w:pPr>
      <w:r>
        <w:rPr>
          <w:b/>
          <w:i/>
        </w:rPr>
        <w:t xml:space="preserve">Филиал МАОУОШ </w:t>
      </w:r>
      <w:proofErr w:type="spellStart"/>
      <w:r>
        <w:rPr>
          <w:b/>
          <w:i/>
        </w:rPr>
        <w:t>д</w:t>
      </w:r>
      <w:proofErr w:type="gramStart"/>
      <w:r>
        <w:rPr>
          <w:b/>
          <w:i/>
        </w:rPr>
        <w:t>.Ф</w:t>
      </w:r>
      <w:proofErr w:type="gramEnd"/>
      <w:r>
        <w:rPr>
          <w:b/>
          <w:i/>
        </w:rPr>
        <w:t>едорково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д.Сергеево</w:t>
      </w:r>
      <w:proofErr w:type="spellEnd"/>
    </w:p>
    <w:p w:rsidR="00F76789" w:rsidRDefault="00F76789" w:rsidP="00F76789">
      <w:pPr>
        <w:shd w:val="clear" w:color="auto" w:fill="FFFFFF"/>
        <w:spacing w:line="240" w:lineRule="auto"/>
        <w:ind w:firstLine="540"/>
        <w:jc w:val="both"/>
      </w:pPr>
      <w:r>
        <w:t xml:space="preserve">В  целях  выявления  и развития у обучающихся творческих способностей и интереса к научно-исследовательской деятельности </w:t>
      </w:r>
      <w:r>
        <w:rPr>
          <w:color w:val="000000"/>
        </w:rPr>
        <w:t>с</w:t>
      </w:r>
      <w:r w:rsidR="00E07C81">
        <w:rPr>
          <w:color w:val="000000"/>
        </w:rPr>
        <w:t xml:space="preserve"> 23 сентября  по 24 октября 2021</w:t>
      </w:r>
      <w:r>
        <w:rPr>
          <w:color w:val="000000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>
        <w:rPr>
          <w:szCs w:val="28"/>
        </w:rPr>
        <w:t xml:space="preserve">в  филиале МАОУОШ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едорково</w:t>
      </w:r>
      <w:proofErr w:type="spellEnd"/>
      <w:r>
        <w:rPr>
          <w:szCs w:val="28"/>
        </w:rPr>
        <w:t xml:space="preserve"> в д. </w:t>
      </w:r>
      <w:proofErr w:type="spellStart"/>
      <w:r>
        <w:rPr>
          <w:szCs w:val="28"/>
        </w:rPr>
        <w:t>Сергеево</w:t>
      </w:r>
      <w:proofErr w:type="spellEnd"/>
      <w:r>
        <w:rPr>
          <w:szCs w:val="28"/>
        </w:rPr>
        <w:t xml:space="preserve"> проведен  школьный  этап  Всероссийской   олимпиады  школьников   по  общеобразовательным предметам. </w:t>
      </w:r>
    </w:p>
    <w:p w:rsidR="00F76789" w:rsidRDefault="00F76789" w:rsidP="00F76789">
      <w:pPr>
        <w:shd w:val="clear" w:color="auto" w:fill="FFFFFF"/>
        <w:spacing w:line="240" w:lineRule="auto"/>
        <w:ind w:firstLine="540"/>
        <w:jc w:val="both"/>
      </w:pPr>
      <w:r>
        <w:rPr>
          <w:szCs w:val="28"/>
        </w:rPr>
        <w:t>В    11 олимпиадах  школьного  этапа  всероссийской  олимпиады школь</w:t>
      </w:r>
      <w:r w:rsidR="00E07C81">
        <w:rPr>
          <w:szCs w:val="28"/>
        </w:rPr>
        <w:t>ников  2020  –  2021</w:t>
      </w:r>
      <w:r>
        <w:rPr>
          <w:szCs w:val="28"/>
        </w:rPr>
        <w:t xml:space="preserve">  учеб</w:t>
      </w:r>
      <w:r w:rsidR="00E07C81">
        <w:rPr>
          <w:szCs w:val="28"/>
        </w:rPr>
        <w:t>ного  года  приняли  участие  12</w:t>
      </w:r>
      <w:r>
        <w:rPr>
          <w:szCs w:val="28"/>
        </w:rPr>
        <w:t xml:space="preserve">  обучающихся   5  – 9 классов.  </w:t>
      </w:r>
    </w:p>
    <w:p w:rsidR="00F76789" w:rsidRDefault="00F76789" w:rsidP="00F76789">
      <w:pPr>
        <w:shd w:val="clear" w:color="auto" w:fill="FFFFFF"/>
        <w:spacing w:line="240" w:lineRule="auto"/>
        <w:jc w:val="both"/>
      </w:pPr>
      <w:r>
        <w:t>Участие по классам: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  <w:gridCol w:w="1448"/>
      </w:tblGrid>
      <w:tr w:rsidR="00F76789" w:rsidTr="00F767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both"/>
            </w:pPr>
            <w:r>
              <w:rPr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9</w:t>
            </w:r>
          </w:p>
        </w:tc>
      </w:tr>
      <w:tr w:rsidR="00F76789" w:rsidTr="00F767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both"/>
            </w:pPr>
            <w:r>
              <w:rPr>
                <w:szCs w:val="28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</w:tr>
      <w:tr w:rsidR="00F76789" w:rsidTr="00F767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both"/>
            </w:pPr>
            <w:r>
              <w:rPr>
                <w:szCs w:val="28"/>
              </w:rPr>
              <w:t>Кол-во участников олимпиады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</w:tr>
      <w:tr w:rsidR="00F76789" w:rsidTr="00F767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both"/>
            </w:pPr>
            <w:r>
              <w:rPr>
                <w:szCs w:val="28"/>
              </w:rPr>
              <w:lastRenderedPageBreak/>
              <w:t>В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line="276" w:lineRule="auto"/>
              <w:jc w:val="center"/>
            </w:pPr>
            <w:r>
              <w:rPr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spacing w:line="276" w:lineRule="auto"/>
              <w:jc w:val="center"/>
            </w:pPr>
            <w:r>
              <w:rPr>
                <w:szCs w:val="28"/>
              </w:rPr>
              <w:t>67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spacing w:line="276" w:lineRule="auto"/>
              <w:jc w:val="center"/>
            </w:pPr>
            <w:r>
              <w:rPr>
                <w:szCs w:val="28"/>
              </w:rPr>
              <w:t>100</w:t>
            </w:r>
          </w:p>
        </w:tc>
      </w:tr>
    </w:tbl>
    <w:p w:rsidR="00F76789" w:rsidRDefault="00F76789" w:rsidP="00F76789">
      <w:pPr>
        <w:spacing w:line="240" w:lineRule="auto"/>
      </w:pPr>
      <w:r>
        <w:rPr>
          <w:szCs w:val="28"/>
        </w:rPr>
        <w:t>Наибольшее количество участников олимпиад было по следующим предметам:</w:t>
      </w:r>
    </w:p>
    <w:p w:rsidR="00F76789" w:rsidRDefault="00F76789" w:rsidP="00F76789">
      <w:pPr>
        <w:spacing w:line="240" w:lineRule="auto"/>
      </w:pPr>
      <w:r>
        <w:rPr>
          <w:szCs w:val="28"/>
        </w:rPr>
        <w:t>- русский язык  -10  человек;</w:t>
      </w:r>
    </w:p>
    <w:p w:rsidR="00F76789" w:rsidRDefault="00F76789" w:rsidP="00F76789">
      <w:pPr>
        <w:spacing w:line="240" w:lineRule="auto"/>
      </w:pPr>
      <w:r>
        <w:rPr>
          <w:szCs w:val="28"/>
        </w:rPr>
        <w:t>- математика – 12 человек;</w:t>
      </w:r>
    </w:p>
    <w:p w:rsidR="00F76789" w:rsidRDefault="00F76789" w:rsidP="00F76789">
      <w:pPr>
        <w:spacing w:line="240" w:lineRule="auto"/>
      </w:pPr>
      <w:r>
        <w:rPr>
          <w:szCs w:val="28"/>
        </w:rPr>
        <w:t>- биология -  8 человек</w:t>
      </w:r>
    </w:p>
    <w:p w:rsidR="00F76789" w:rsidRDefault="00F76789" w:rsidP="00F76789">
      <w:pPr>
        <w:spacing w:line="240" w:lineRule="auto"/>
      </w:pPr>
      <w:r>
        <w:rPr>
          <w:szCs w:val="28"/>
        </w:rPr>
        <w:t xml:space="preserve">Общее количество победителей </w:t>
      </w:r>
      <w:r w:rsidR="00E07C81">
        <w:rPr>
          <w:szCs w:val="28"/>
        </w:rPr>
        <w:t>и призеров, на олимпиаде  в 2020  –  2021</w:t>
      </w:r>
      <w:r>
        <w:rPr>
          <w:szCs w:val="28"/>
        </w:rPr>
        <w:t xml:space="preserve">  учебном  году,  составляет 7</w:t>
      </w:r>
      <w:r>
        <w:t xml:space="preserve">.  </w:t>
      </w:r>
    </w:p>
    <w:p w:rsidR="00F76789" w:rsidRDefault="00F76789" w:rsidP="00F76789">
      <w:pPr>
        <w:spacing w:line="240" w:lineRule="auto"/>
        <w:jc w:val="both"/>
      </w:pPr>
      <w:r>
        <w:rPr>
          <w:b/>
          <w:i/>
        </w:rPr>
        <w:t xml:space="preserve">В соответствии с </w:t>
      </w:r>
      <w:r>
        <w:rPr>
          <w:b/>
          <w:bCs/>
          <w:i/>
        </w:rPr>
        <w:t>Порядком проведения муниципального этапа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всероссийской олимпиады школьников в 2019- 2020 учебном году 3 </w:t>
      </w:r>
      <w:r>
        <w:rPr>
          <w:b/>
          <w:i/>
        </w:rPr>
        <w:t>обучающихся приняли участие в 6 олимпиадах муниципального уровня.</w:t>
      </w:r>
    </w:p>
    <w:p w:rsidR="00F76789" w:rsidRDefault="00F76789" w:rsidP="00F76789">
      <w:pPr>
        <w:pStyle w:val="af2"/>
      </w:pPr>
      <w:r>
        <w:rPr>
          <w:b/>
        </w:rPr>
        <w:t>Результаты  воспитательной работы</w:t>
      </w:r>
    </w:p>
    <w:p w:rsidR="00F76789" w:rsidRDefault="00F76789" w:rsidP="00F76789">
      <w:pPr>
        <w:pStyle w:val="17"/>
        <w:ind w:firstLine="708"/>
        <w:jc w:val="both"/>
      </w:pPr>
      <w:r>
        <w:t xml:space="preserve">Основными направлениями деятельности воспитательной работы школы за 2019-2020 учебный год были: </w:t>
      </w:r>
      <w:proofErr w:type="gramStart"/>
      <w:r>
        <w:t>спортивное</w:t>
      </w:r>
      <w:proofErr w:type="gramEnd"/>
      <w:r>
        <w:t xml:space="preserve">, художественно-эстетическое, экологическое, социально значимая деятельность, военно-патриотическая, общеразвивающая. </w:t>
      </w:r>
    </w:p>
    <w:p w:rsidR="00F76789" w:rsidRDefault="00F76789" w:rsidP="00F76789">
      <w:r>
        <w:rPr>
          <w:rFonts w:eastAsia="Times New Roman" w:cs="Times New Roman"/>
        </w:rPr>
        <w:t xml:space="preserve">    </w:t>
      </w:r>
      <w:r>
        <w:t>Социальный паспорт школы</w:t>
      </w:r>
      <w:proofErr w:type="gramStart"/>
      <w:r>
        <w:t xml:space="preserve"> :</w:t>
      </w:r>
      <w:proofErr w:type="gramEnd"/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6096"/>
        <w:gridCol w:w="2560"/>
      </w:tblGrid>
      <w:tr w:rsidR="00F76789" w:rsidTr="00F76789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Категории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jc w:val="center"/>
            </w:pPr>
            <w:r>
              <w:t>2020-2021</w:t>
            </w:r>
            <w:r w:rsidR="00F76789">
              <w:t xml:space="preserve"> уч.</w:t>
            </w:r>
            <w:r>
              <w:t xml:space="preserve"> </w:t>
            </w:r>
            <w:r w:rsidR="00F76789">
              <w:t>год</w:t>
            </w:r>
          </w:p>
        </w:tc>
      </w:tr>
      <w:tr w:rsidR="00F76789" w:rsidTr="00F76789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безнадзорных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0</w:t>
            </w:r>
          </w:p>
        </w:tc>
      </w:tr>
      <w:tr w:rsidR="00F76789" w:rsidTr="00F76789">
        <w:trPr>
          <w:trHeight w:val="2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детей из малообеспеченных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jc w:val="center"/>
            </w:pPr>
            <w:r>
              <w:t>68</w:t>
            </w:r>
          </w:p>
        </w:tc>
      </w:tr>
      <w:tr w:rsidR="00F76789" w:rsidTr="00F76789">
        <w:trPr>
          <w:trHeight w:val="26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детей из многодетных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jc w:val="center"/>
            </w:pPr>
            <w:r>
              <w:t>33</w:t>
            </w:r>
          </w:p>
        </w:tc>
      </w:tr>
      <w:tr w:rsidR="00F76789" w:rsidTr="00F76789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детей из неполных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35</w:t>
            </w:r>
          </w:p>
        </w:tc>
      </w:tr>
      <w:tr w:rsidR="00F76789" w:rsidTr="00F76789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детей-инвалидов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E07C81">
            <w:pPr>
              <w:jc w:val="center"/>
            </w:pPr>
            <w:r>
              <w:t>11</w:t>
            </w:r>
          </w:p>
        </w:tc>
      </w:tr>
      <w:tr w:rsidR="00F76789" w:rsidTr="00F76789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ind w:firstLine="34"/>
              <w:jc w:val="both"/>
            </w:pPr>
            <w:r>
              <w:t>Количество опекаемых и приемных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789" w:rsidRDefault="00F76789">
            <w:pPr>
              <w:jc w:val="center"/>
            </w:pPr>
            <w:r>
              <w:t>4</w:t>
            </w:r>
          </w:p>
        </w:tc>
      </w:tr>
    </w:tbl>
    <w:p w:rsidR="00F76789" w:rsidRDefault="00F76789" w:rsidP="00F76789"/>
    <w:p w:rsidR="00F76789" w:rsidRDefault="00F76789" w:rsidP="00F76789">
      <w:pPr>
        <w:jc w:val="both"/>
      </w:pPr>
      <w:r>
        <w:rPr>
          <w:rFonts w:eastAsia="Times New Roman" w:cs="Times New Roman"/>
        </w:rPr>
        <w:t xml:space="preserve">       </w:t>
      </w:r>
      <w:r>
        <w:t xml:space="preserve">На разных видах учета  из числа учащихся МАОУ «Основная школа </w:t>
      </w:r>
      <w:proofErr w:type="spellStart"/>
      <w:r>
        <w:t>д</w:t>
      </w:r>
      <w:proofErr w:type="gramStart"/>
      <w:r>
        <w:t>.Ф</w:t>
      </w:r>
      <w:proofErr w:type="gramEnd"/>
      <w:r>
        <w:t>едорово</w:t>
      </w:r>
      <w:proofErr w:type="spellEnd"/>
      <w:r>
        <w:t xml:space="preserve">» в 2019/2020 учебном году состоял 1 несовершеннолетний, из них  на учете в ПДН – 1, на учете в КДН  – 1. Семей состоящих на учете в КДН и ЗП как </w:t>
      </w:r>
      <w:proofErr w:type="gramStart"/>
      <w:r>
        <w:t>социально-опасные</w:t>
      </w:r>
      <w:proofErr w:type="gramEnd"/>
      <w:r>
        <w:t xml:space="preserve"> – 0.</w:t>
      </w:r>
    </w:p>
    <w:p w:rsidR="00F76789" w:rsidRDefault="00F76789" w:rsidP="00E07C81">
      <w:pPr>
        <w:pStyle w:val="17"/>
        <w:ind w:firstLine="708"/>
        <w:jc w:val="both"/>
      </w:pPr>
      <w:r>
        <w:t xml:space="preserve">Большое внимание уделяется занятости детей во внеурочное время. </w:t>
      </w:r>
      <w:proofErr w:type="gramStart"/>
      <w:r>
        <w:t>Охват дополнительным образованием составляет 100%, дети от 3 до 16 лет занимаются внеурочной деятельностью и дополнительным образованием по направлениям:  техническое – 12 чел., естественнонаучное – 52 чел., туристско-краеведческое – 23 чел., культурологическое – 48 чел., физкультурно-оздоровительное – 74 чел. В учреждении за год организовано 27  мероприятий в форме акций, трудового десанта, шоу-программ, конкурсов, соревнований, конференций, игр и другого.</w:t>
      </w:r>
      <w:proofErr w:type="gramEnd"/>
      <w:r>
        <w:t xml:space="preserve"> И 17 мероприятий в условиях дистанционного обучения. Это различные интерне</w:t>
      </w:r>
      <w:proofErr w:type="gramStart"/>
      <w:r>
        <w:t>т-</w:t>
      </w:r>
      <w:proofErr w:type="gramEnd"/>
      <w:r>
        <w:t xml:space="preserve"> акции, викторины, уро</w:t>
      </w:r>
      <w:r w:rsidR="00E07C81">
        <w:t xml:space="preserve">ки финансовой грамотности и </w:t>
      </w:r>
      <w:proofErr w:type="spellStart"/>
      <w:r w:rsidR="00E07C81">
        <w:t>тп</w:t>
      </w:r>
      <w:proofErr w:type="spellEnd"/>
      <w:r w:rsidR="00E07C81">
        <w:t>.</w:t>
      </w:r>
    </w:p>
    <w:p w:rsidR="00F76789" w:rsidRDefault="00F76789" w:rsidP="00F76789">
      <w:pPr>
        <w:ind w:firstLine="708"/>
        <w:jc w:val="both"/>
      </w:pPr>
      <w:r>
        <w:t xml:space="preserve">Так же </w:t>
      </w:r>
      <w:proofErr w:type="gramStart"/>
      <w:r>
        <w:t>обучающимся</w:t>
      </w:r>
      <w:proofErr w:type="gramEnd"/>
      <w:r>
        <w:t xml:space="preserve">  нашей школы вручены значки разного уровня за сдачу норм ГТО.</w:t>
      </w:r>
    </w:p>
    <w:p w:rsidR="00F76789" w:rsidRDefault="00F76789" w:rsidP="00F76789">
      <w:pPr>
        <w:spacing w:line="276" w:lineRule="auto"/>
        <w:jc w:val="both"/>
      </w:pPr>
      <w:r>
        <w:rPr>
          <w:b/>
          <w:i/>
        </w:rPr>
        <w:t xml:space="preserve">Филиал МАОУОШ </w:t>
      </w:r>
      <w:proofErr w:type="spellStart"/>
      <w:r>
        <w:rPr>
          <w:b/>
          <w:i/>
        </w:rPr>
        <w:t>д</w:t>
      </w:r>
      <w:proofErr w:type="gramStart"/>
      <w:r>
        <w:rPr>
          <w:b/>
          <w:i/>
        </w:rPr>
        <w:t>.Ф</w:t>
      </w:r>
      <w:proofErr w:type="gramEnd"/>
      <w:r>
        <w:rPr>
          <w:b/>
          <w:i/>
        </w:rPr>
        <w:t>едорково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д.Сергеево</w:t>
      </w:r>
      <w:proofErr w:type="spellEnd"/>
    </w:p>
    <w:p w:rsidR="00F76789" w:rsidRDefault="00F76789" w:rsidP="00F76789">
      <w:pPr>
        <w:pStyle w:val="af2"/>
        <w:ind w:firstLine="708"/>
        <w:jc w:val="both"/>
      </w:pPr>
      <w:r>
        <w:t xml:space="preserve">Основными направлениями деятельности были: </w:t>
      </w:r>
      <w:proofErr w:type="gramStart"/>
      <w:r>
        <w:t>спортивное</w:t>
      </w:r>
      <w:proofErr w:type="gramEnd"/>
      <w:r>
        <w:t xml:space="preserve">, художественно-эстетическое, экологическое, социально значимая деятельность, военно-патриотическая, общеразвивающая. Большое внимание уделяется занятости детей во внеурочное время. </w:t>
      </w:r>
      <w:proofErr w:type="gramStart"/>
      <w:r>
        <w:t>Охват дополнительным образованием составляет 100%. дети от 5 до 16 лет занимаются внеурочной деятельностью и дополнительным образованием по</w:t>
      </w:r>
      <w:r w:rsidR="00E07C81">
        <w:t xml:space="preserve"> направлениям:  техническое – 12</w:t>
      </w:r>
      <w:r>
        <w:t xml:space="preserve"> чел., естественнона</w:t>
      </w:r>
      <w:r w:rsidR="00E07C81">
        <w:t>учное – 3</w:t>
      </w:r>
      <w:r>
        <w:t xml:space="preserve"> чел., культурологическое – 6 чел., ф</w:t>
      </w:r>
      <w:r w:rsidR="00E07C81">
        <w:t>изкультурно-оздоровительное – 30 чел., художественное – 48</w:t>
      </w:r>
      <w:r>
        <w:t xml:space="preserve"> чел. В у</w:t>
      </w:r>
      <w:r w:rsidR="00E07C81">
        <w:t>чреждении за год организовано 23 мероприятия</w:t>
      </w:r>
      <w:r>
        <w:t xml:space="preserve"> в форме акций, трудового десанта, шоу-программ, конкурсов, соревнований, конференций, игр и другого. </w:t>
      </w:r>
      <w:proofErr w:type="gramEnd"/>
    </w:p>
    <w:p w:rsidR="00F76789" w:rsidRDefault="00F76789" w:rsidP="00F76789">
      <w:pPr>
        <w:pStyle w:val="af2"/>
        <w:ind w:firstLine="708"/>
        <w:jc w:val="both"/>
      </w:pPr>
      <w:r>
        <w:t>В школе действует спортивный клуб «Юниор», на базе которого в этом году проведено 5 мероприятий.</w:t>
      </w:r>
    </w:p>
    <w:p w:rsidR="00F76789" w:rsidRDefault="00F76789" w:rsidP="00F76789">
      <w:pPr>
        <w:pStyle w:val="af2"/>
        <w:ind w:firstLine="708"/>
        <w:jc w:val="both"/>
      </w:pPr>
      <w:r>
        <w:t>Участниками волонтерск</w:t>
      </w:r>
      <w:r w:rsidR="00E07C81">
        <w:t>ой команды «ДРУЖБА» проведено 13</w:t>
      </w:r>
      <w:r>
        <w:t xml:space="preserve"> акций профилактической направленности.</w:t>
      </w:r>
    </w:p>
    <w:p w:rsidR="00F76789" w:rsidRPr="00E07C81" w:rsidRDefault="00F76789" w:rsidP="00E07C81">
      <w:pPr>
        <w:pStyle w:val="af2"/>
        <w:ind w:firstLine="708"/>
        <w:jc w:val="both"/>
      </w:pPr>
      <w:r>
        <w:t>Членами военно-патриотического клуба «Память»  проведено 12 уроков истории, пополнены экспозиции школьного музея, организована шефская работа над воин</w:t>
      </w:r>
      <w:r w:rsidR="00E07C81">
        <w:t xml:space="preserve">ским захоронением в д. </w:t>
      </w:r>
      <w:proofErr w:type="spellStart"/>
      <w:r w:rsidR="00E07C81">
        <w:t>Загоска</w:t>
      </w:r>
      <w:proofErr w:type="spellEnd"/>
      <w:r w:rsidR="00E07C81">
        <w:t>.</w:t>
      </w:r>
    </w:p>
    <w:p w:rsidR="00F76789" w:rsidRDefault="00F76789" w:rsidP="00F76789">
      <w:pPr>
        <w:ind w:firstLine="708"/>
        <w:jc w:val="center"/>
        <w:rPr>
          <w:b/>
        </w:rPr>
      </w:pPr>
    </w:p>
    <w:p w:rsidR="00F76789" w:rsidRDefault="00F76789" w:rsidP="00F76789">
      <w:pPr>
        <w:jc w:val="center"/>
      </w:pPr>
      <w:r>
        <w:rPr>
          <w:b/>
        </w:rPr>
        <w:lastRenderedPageBreak/>
        <w:t>5. ЗАКЛЮЧЕНИЕ</w:t>
      </w:r>
    </w:p>
    <w:p w:rsidR="00E07C81" w:rsidRDefault="00F76789" w:rsidP="00F76789">
      <w:pPr>
        <w:ind w:left="360"/>
        <w:jc w:val="both"/>
        <w:rPr>
          <w:b/>
        </w:rPr>
      </w:pPr>
      <w:r>
        <w:rPr>
          <w:rFonts w:eastAsia="Times New Roman" w:cs="Times New Roman"/>
          <w:b/>
        </w:rPr>
        <w:t xml:space="preserve"> </w:t>
      </w:r>
      <w:r w:rsidR="00E07C81">
        <w:rPr>
          <w:b/>
        </w:rPr>
        <w:t>На 2020-2021</w:t>
      </w:r>
      <w:r>
        <w:rPr>
          <w:b/>
        </w:rPr>
        <w:t xml:space="preserve"> учебный год были определены цель и основные задачи:</w:t>
      </w:r>
    </w:p>
    <w:p w:rsidR="00F76789" w:rsidRDefault="00F76789" w:rsidP="00F76789">
      <w:pPr>
        <w:ind w:left="360"/>
        <w:jc w:val="both"/>
      </w:pPr>
      <w:r>
        <w:rPr>
          <w:rStyle w:val="FontStyle24"/>
          <w:b w:val="0"/>
          <w:bCs w:val="0"/>
        </w:rPr>
        <w:t>Цель: Способствовать формированию конкурентоспособной личности на основе создания комфортной образовательной среды, обеспечения качества и доступности образования. Задачи:</w:t>
      </w:r>
      <w:r>
        <w:rPr>
          <w:rStyle w:val="FontStyle24"/>
          <w:b w:val="0"/>
          <w:bCs w:val="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5"/>
        <w:gridCol w:w="5540"/>
      </w:tblGrid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9"/>
              <w:widowControl/>
              <w:ind w:left="720"/>
            </w:pPr>
            <w:r>
              <w:rPr>
                <w:rStyle w:val="FontStyle24"/>
              </w:rPr>
              <w:t>Основные задачи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9"/>
              <w:widowControl/>
              <w:ind w:left="720"/>
            </w:pPr>
            <w:r>
              <w:rPr>
                <w:rStyle w:val="FontStyle24"/>
              </w:rPr>
              <w:t>Ожидаемый результат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Обеспечение качественной реализации ФГОС на организационном и содержательном уровнях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Реализация требований ФГОС к организации ОП</w:t>
            </w:r>
          </w:p>
          <w:p w:rsidR="00F76789" w:rsidRDefault="00F76789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Сохранение стабильных результатов качества обучения</w:t>
            </w:r>
          </w:p>
          <w:p w:rsidR="00F76789" w:rsidRDefault="00F76789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Внедрение в практику работы новых моделей организации внеурочной деятельности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8" w:lineRule="exact"/>
              <w:ind w:left="720"/>
            </w:pPr>
            <w:proofErr w:type="gramStart"/>
            <w:r>
              <w:rPr>
                <w:rStyle w:val="FontStyle25"/>
              </w:rPr>
              <w:t xml:space="preserve">Введение </w:t>
            </w:r>
            <w:r w:rsidR="00E07C81">
              <w:rPr>
                <w:rStyle w:val="FontStyle25"/>
              </w:rPr>
              <w:t xml:space="preserve">новых </w:t>
            </w:r>
            <w:r>
              <w:rPr>
                <w:rStyle w:val="FontStyle25"/>
              </w:rPr>
              <w:t>ФГОС НОО для детей с ОВЗ</w:t>
            </w:r>
            <w:proofErr w:type="gram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tabs>
                <w:tab w:val="left" w:pos="806"/>
              </w:tabs>
              <w:spacing w:line="278" w:lineRule="exact"/>
              <w:ind w:left="1065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Организация работы с детьми с ОВЗ на основе требований ФГОС НОО ОВЗ</w:t>
            </w:r>
          </w:p>
          <w:p w:rsidR="00F76789" w:rsidRDefault="00F76789">
            <w:pPr>
              <w:pStyle w:val="Style8"/>
              <w:widowControl/>
              <w:tabs>
                <w:tab w:val="left" w:pos="806"/>
              </w:tabs>
              <w:spacing w:line="278" w:lineRule="exact"/>
              <w:ind w:left="1065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Апробация и внедрение в практику работы технологий коррекционно-развивающего обучения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Создание системы работы по сохранению качественных показателей обучения, воспитания и развития при переходе на другой уровень образования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tabs>
                <w:tab w:val="left" w:pos="802"/>
              </w:tabs>
              <w:spacing w:line="278" w:lineRule="exact"/>
              <w:ind w:left="1070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Реализация принципов преемственности обучения и воспитания</w:t>
            </w:r>
          </w:p>
          <w:p w:rsidR="00F76789" w:rsidRDefault="00F76789">
            <w:pPr>
              <w:pStyle w:val="Style8"/>
              <w:widowControl/>
              <w:tabs>
                <w:tab w:val="left" w:pos="802"/>
              </w:tabs>
              <w:spacing w:line="278" w:lineRule="exact"/>
              <w:ind w:left="1070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Создание единой модели отслеживания индивидуального развития ребенка на основе наблюдений и исследований учителя-логопеда, педагога-психолога, социального педагога, педагогических работников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02"/>
              </w:tabs>
              <w:spacing w:line="278" w:lineRule="exact"/>
            </w:pPr>
            <w:r>
              <w:rPr>
                <w:rStyle w:val="FontStyle25"/>
              </w:rPr>
              <w:t>Обеспечение условий по организации ОП, расширяющего возможности развития «разного» ученика с учетом индивидуального образовательного маршрута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Развитие универсальных учебных действий обучающихся и воспитанников на основе совершенствования педагогического мастерства и внедрения в практику педагогической деятельности технологий активного обучения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11"/>
              </w:tabs>
              <w:spacing w:line="278" w:lineRule="exact"/>
              <w:ind w:left="696" w:hanging="341"/>
            </w:pPr>
            <w:r>
              <w:rPr>
                <w:rStyle w:val="FontStyle25"/>
              </w:rPr>
              <w:t>Организация методической поддержки на основе требований профессионального стандарта педагога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11"/>
              </w:tabs>
              <w:spacing w:line="269" w:lineRule="exact"/>
              <w:ind w:left="696" w:hanging="341"/>
            </w:pPr>
            <w:r>
              <w:rPr>
                <w:rStyle w:val="FontStyle25"/>
              </w:rPr>
              <w:t>Реализация единых подходов и требований к развитию УУД на всех уровнях образова</w:t>
            </w:r>
            <w:r w:rsidR="00E07C81">
              <w:rPr>
                <w:rStyle w:val="FontStyle25"/>
              </w:rPr>
              <w:t>ния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4" w:lineRule="exact"/>
              <w:ind w:left="380"/>
            </w:pPr>
            <w:r>
              <w:rPr>
                <w:rStyle w:val="FontStyle25"/>
              </w:rPr>
              <w:t>Продолжить работу по расширению сетевого взаимодействия с учреждениями культуры, спорта, образования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16"/>
              </w:tabs>
              <w:spacing w:line="278" w:lineRule="exact"/>
              <w:ind w:left="701" w:hanging="336"/>
            </w:pPr>
            <w:r>
              <w:rPr>
                <w:rStyle w:val="FontStyle25"/>
              </w:rPr>
              <w:t>Использование возможностей сетевых ресурсов в организации дополнительного образования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16"/>
              </w:tabs>
              <w:spacing w:line="278" w:lineRule="exact"/>
              <w:ind w:left="701" w:hanging="336"/>
            </w:pPr>
            <w:r>
              <w:rPr>
                <w:rStyle w:val="FontStyle25"/>
              </w:rPr>
              <w:t>Создание условий для развития дополнительного образования в учреждении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16"/>
              </w:tabs>
              <w:ind w:left="701" w:hanging="336"/>
            </w:pPr>
            <w:r>
              <w:rPr>
                <w:rStyle w:val="FontStyle25"/>
              </w:rPr>
              <w:t xml:space="preserve">Расширение участия обучающихся и воспитанников в различных конкурсах, в </w:t>
            </w:r>
            <w:proofErr w:type="spellStart"/>
            <w:r>
              <w:rPr>
                <w:rStyle w:val="FontStyle25"/>
              </w:rPr>
              <w:t>т.ч</w:t>
            </w:r>
            <w:proofErr w:type="spellEnd"/>
            <w:r>
              <w:rPr>
                <w:rStyle w:val="FontStyle25"/>
              </w:rPr>
              <w:t>. дистанционных</w:t>
            </w:r>
          </w:p>
        </w:tc>
      </w:tr>
      <w:tr w:rsidR="00F76789" w:rsidTr="00F76789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10"/>
              <w:widowControl/>
              <w:spacing w:line="278" w:lineRule="exact"/>
              <w:ind w:left="720"/>
            </w:pPr>
            <w:r>
              <w:rPr>
                <w:rStyle w:val="FontStyle25"/>
              </w:rPr>
              <w:t xml:space="preserve">Продолжить работу по созданию </w:t>
            </w:r>
            <w:proofErr w:type="spellStart"/>
            <w:r>
              <w:rPr>
                <w:rStyle w:val="FontStyle25"/>
              </w:rPr>
              <w:t>здоровьесозидающей</w:t>
            </w:r>
            <w:proofErr w:type="spellEnd"/>
            <w:r>
              <w:rPr>
                <w:rStyle w:val="FontStyle25"/>
              </w:rPr>
              <w:t xml:space="preserve"> образовательной среды, функционирующей на основе идеологии культуры здорового образа жизни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26"/>
              </w:tabs>
              <w:ind w:left="710" w:hanging="336"/>
            </w:pPr>
            <w:r>
              <w:rPr>
                <w:rStyle w:val="FontStyle25"/>
              </w:rPr>
              <w:t>Формирование культуры здорового образа жизни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26"/>
              </w:tabs>
              <w:spacing w:line="264" w:lineRule="exact"/>
              <w:ind w:left="710" w:hanging="336"/>
            </w:pPr>
            <w:r>
              <w:rPr>
                <w:rStyle w:val="FontStyle25"/>
              </w:rPr>
              <w:t xml:space="preserve">Создание </w:t>
            </w:r>
            <w:proofErr w:type="spellStart"/>
            <w:r>
              <w:rPr>
                <w:rStyle w:val="FontStyle25"/>
              </w:rPr>
              <w:t>здоровьесберегающего</w:t>
            </w:r>
            <w:proofErr w:type="spellEnd"/>
            <w:r>
              <w:rPr>
                <w:rStyle w:val="FontStyle25"/>
              </w:rPr>
              <w:t xml:space="preserve"> пространства образовательного учреждения</w:t>
            </w:r>
          </w:p>
          <w:p w:rsidR="00F76789" w:rsidRDefault="00F76789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826"/>
              </w:tabs>
              <w:spacing w:line="264" w:lineRule="exact"/>
            </w:pPr>
            <w:r>
              <w:rPr>
                <w:rStyle w:val="FontStyle25"/>
              </w:rPr>
              <w:t>Расширение участия обучающихся и воспитанников в различных соревнованиях</w:t>
            </w:r>
          </w:p>
        </w:tc>
      </w:tr>
    </w:tbl>
    <w:p w:rsidR="00F76789" w:rsidRDefault="00F76789" w:rsidP="00F76789">
      <w:pPr>
        <w:ind w:left="720"/>
        <w:jc w:val="center"/>
      </w:pPr>
    </w:p>
    <w:p w:rsidR="00CB3DC9" w:rsidRDefault="00CB3DC9">
      <w:bookmarkStart w:id="0" w:name="_GoBack"/>
      <w:bookmarkEnd w:id="0"/>
    </w:p>
    <w:sectPr w:rsidR="00CB3DC9" w:rsidSect="00F2472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AE"/>
    <w:rsid w:val="00396279"/>
    <w:rsid w:val="00B117AE"/>
    <w:rsid w:val="00CB3DC9"/>
    <w:rsid w:val="00E07C81"/>
    <w:rsid w:val="00F24725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8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F76789"/>
    <w:pPr>
      <w:keepNext/>
      <w:widowControl/>
      <w:tabs>
        <w:tab w:val="num" w:pos="0"/>
      </w:tabs>
      <w:suppressAutoHyphens w:val="0"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78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4">
    <w:name w:val="Hyperlink"/>
    <w:semiHidden/>
    <w:unhideWhenUsed/>
    <w:rsid w:val="00F76789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789"/>
    <w:rPr>
      <w:color w:val="800080" w:themeColor="followedHyperlink"/>
      <w:u w:val="single"/>
    </w:rPr>
  </w:style>
  <w:style w:type="paragraph" w:styleId="a0">
    <w:name w:val="Body Text"/>
    <w:link w:val="11"/>
    <w:semiHidden/>
    <w:unhideWhenUsed/>
    <w:rsid w:val="00F76789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Основной текст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7">
    <w:name w:val="Normal (Web)"/>
    <w:semiHidden/>
    <w:unhideWhenUsed/>
    <w:rsid w:val="00F76789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header"/>
    <w:link w:val="2"/>
    <w:semiHidden/>
    <w:unhideWhenUsed/>
    <w:rsid w:val="00F76789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a9">
    <w:name w:val="Верхний колонтитул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a">
    <w:name w:val="footer"/>
    <w:link w:val="20"/>
    <w:semiHidden/>
    <w:unhideWhenUsed/>
    <w:rsid w:val="00F76789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ab">
    <w:name w:val="Нижний колонтитул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c">
    <w:name w:val="caption"/>
    <w:semiHidden/>
    <w:unhideWhenUsed/>
    <w:qFormat/>
    <w:rsid w:val="00F76789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F76789"/>
  </w:style>
  <w:style w:type="paragraph" w:styleId="ae">
    <w:name w:val="Body Text Indent"/>
    <w:link w:val="12"/>
    <w:semiHidden/>
    <w:unhideWhenUsed/>
    <w:rsid w:val="00F76789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f">
    <w:name w:val="Основной текст с отступом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f0">
    <w:name w:val="Balloon Text"/>
    <w:link w:val="13"/>
    <w:semiHidden/>
    <w:unhideWhenUsed/>
    <w:rsid w:val="00F76789"/>
    <w:pPr>
      <w:widowControl w:val="0"/>
      <w:suppressAutoHyphens/>
      <w:spacing w:after="0" w:line="240" w:lineRule="auto"/>
    </w:pPr>
    <w:rPr>
      <w:rFonts w:ascii="Tahoma" w:eastAsia="SimSun" w:hAnsi="Tahoma" w:cs="Tahoma"/>
      <w:kern w:val="2"/>
      <w:sz w:val="16"/>
      <w:szCs w:val="14"/>
      <w:lang w:val="x-none" w:eastAsia="zh-CN" w:bidi="hi-IN"/>
    </w:rPr>
  </w:style>
  <w:style w:type="character" w:customStyle="1" w:styleId="af1">
    <w:name w:val="Текст выноски Знак"/>
    <w:basedOn w:val="a1"/>
    <w:semiHidden/>
    <w:rsid w:val="00F76789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f2">
    <w:name w:val="No Spacing"/>
    <w:qFormat/>
    <w:rsid w:val="00F76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qFormat/>
    <w:rsid w:val="00F76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"/>
    <w:next w:val="a0"/>
    <w:rsid w:val="00F76789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1">
    <w:name w:val="Указатель2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14">
    <w:name w:val="Название1"/>
    <w:rsid w:val="00F76789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5">
    <w:name w:val="Указатель1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210">
    <w:name w:val="Основной текст с отступом 21"/>
    <w:rsid w:val="00F76789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6">
    <w:name w:val="Абзац списка1"/>
    <w:rsid w:val="00F76789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7">
    <w:name w:val="Без интервала1"/>
    <w:rsid w:val="00F767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нак"/>
    <w:rsid w:val="00F76789"/>
    <w:pPr>
      <w:widowControl w:val="0"/>
      <w:spacing w:after="160" w:line="240" w:lineRule="exact"/>
    </w:pPr>
    <w:rPr>
      <w:rFonts w:ascii="Courier New" w:eastAsia="Times New Roman" w:hAnsi="Courier New" w:cs="Courier New"/>
      <w:kern w:val="2"/>
      <w:sz w:val="20"/>
      <w:szCs w:val="20"/>
      <w:lang w:val="en-US" w:eastAsia="zh-CN"/>
    </w:rPr>
  </w:style>
  <w:style w:type="paragraph" w:customStyle="1" w:styleId="af6">
    <w:name w:val="Верхний и нижний колонтитулы"/>
    <w:rsid w:val="00F76789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767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7">
    <w:name w:val="Содержимое таблицы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rsid w:val="00F76789"/>
    <w:pPr>
      <w:jc w:val="center"/>
    </w:pPr>
    <w:rPr>
      <w:b/>
      <w:bCs/>
    </w:rPr>
  </w:style>
  <w:style w:type="paragraph" w:customStyle="1" w:styleId="Style7">
    <w:name w:val="Style7"/>
    <w:rsid w:val="00F76789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9">
    <w:name w:val="Style9"/>
    <w:rsid w:val="00F767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rsid w:val="00F76789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rsid w:val="00F76789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F76789"/>
  </w:style>
  <w:style w:type="character" w:customStyle="1" w:styleId="WW8Num1z1">
    <w:name w:val="WW8Num1z1"/>
    <w:rsid w:val="00F76789"/>
  </w:style>
  <w:style w:type="character" w:customStyle="1" w:styleId="WW8Num1z2">
    <w:name w:val="WW8Num1z2"/>
    <w:rsid w:val="00F76789"/>
  </w:style>
  <w:style w:type="character" w:customStyle="1" w:styleId="WW8Num1z3">
    <w:name w:val="WW8Num1z3"/>
    <w:rsid w:val="00F76789"/>
  </w:style>
  <w:style w:type="character" w:customStyle="1" w:styleId="WW8Num1z4">
    <w:name w:val="WW8Num1z4"/>
    <w:rsid w:val="00F76789"/>
  </w:style>
  <w:style w:type="character" w:customStyle="1" w:styleId="WW8Num1z5">
    <w:name w:val="WW8Num1z5"/>
    <w:rsid w:val="00F76789"/>
  </w:style>
  <w:style w:type="character" w:customStyle="1" w:styleId="WW8Num1z6">
    <w:name w:val="WW8Num1z6"/>
    <w:rsid w:val="00F76789"/>
  </w:style>
  <w:style w:type="character" w:customStyle="1" w:styleId="WW8Num1z7">
    <w:name w:val="WW8Num1z7"/>
    <w:rsid w:val="00F76789"/>
  </w:style>
  <w:style w:type="character" w:customStyle="1" w:styleId="WW8Num1z8">
    <w:name w:val="WW8Num1z8"/>
    <w:rsid w:val="00F76789"/>
  </w:style>
  <w:style w:type="character" w:customStyle="1" w:styleId="WW8Num2z0">
    <w:name w:val="WW8Num2z0"/>
    <w:rsid w:val="00F76789"/>
  </w:style>
  <w:style w:type="character" w:customStyle="1" w:styleId="WW8Num2z1">
    <w:name w:val="WW8Num2z1"/>
    <w:rsid w:val="00F76789"/>
  </w:style>
  <w:style w:type="character" w:customStyle="1" w:styleId="WW8Num2z2">
    <w:name w:val="WW8Num2z2"/>
    <w:rsid w:val="00F76789"/>
  </w:style>
  <w:style w:type="character" w:customStyle="1" w:styleId="WW8Num2z3">
    <w:name w:val="WW8Num2z3"/>
    <w:rsid w:val="00F76789"/>
  </w:style>
  <w:style w:type="character" w:customStyle="1" w:styleId="WW8Num2z4">
    <w:name w:val="WW8Num2z4"/>
    <w:rsid w:val="00F76789"/>
  </w:style>
  <w:style w:type="character" w:customStyle="1" w:styleId="WW8Num2z5">
    <w:name w:val="WW8Num2z5"/>
    <w:rsid w:val="00F76789"/>
  </w:style>
  <w:style w:type="character" w:customStyle="1" w:styleId="WW8Num2z6">
    <w:name w:val="WW8Num2z6"/>
    <w:rsid w:val="00F76789"/>
  </w:style>
  <w:style w:type="character" w:customStyle="1" w:styleId="WW8Num2z7">
    <w:name w:val="WW8Num2z7"/>
    <w:rsid w:val="00F76789"/>
  </w:style>
  <w:style w:type="character" w:customStyle="1" w:styleId="WW8Num2z8">
    <w:name w:val="WW8Num2z8"/>
    <w:rsid w:val="00F76789"/>
  </w:style>
  <w:style w:type="character" w:customStyle="1" w:styleId="WW8Num3z0">
    <w:name w:val="WW8Num3z0"/>
    <w:rsid w:val="00F76789"/>
    <w:rPr>
      <w:rFonts w:ascii="Symbol" w:hAnsi="Symbol" w:cs="Symbol" w:hint="default"/>
    </w:rPr>
  </w:style>
  <w:style w:type="character" w:customStyle="1" w:styleId="WW8Num3z1">
    <w:name w:val="WW8Num3z1"/>
    <w:rsid w:val="00F76789"/>
    <w:rPr>
      <w:rFonts w:ascii="Courier New" w:hAnsi="Courier New" w:cs="Courier New" w:hint="default"/>
    </w:rPr>
  </w:style>
  <w:style w:type="character" w:customStyle="1" w:styleId="WW8Num3z2">
    <w:name w:val="WW8Num3z2"/>
    <w:rsid w:val="00F76789"/>
    <w:rPr>
      <w:rFonts w:ascii="Wingdings" w:hAnsi="Wingdings" w:cs="Wingdings" w:hint="default"/>
    </w:rPr>
  </w:style>
  <w:style w:type="character" w:customStyle="1" w:styleId="WW8Num4z0">
    <w:name w:val="WW8Num4z0"/>
    <w:rsid w:val="00F76789"/>
    <w:rPr>
      <w:rFonts w:ascii="Symbol" w:hAnsi="Symbol" w:cs="Symbol" w:hint="default"/>
    </w:rPr>
  </w:style>
  <w:style w:type="character" w:customStyle="1" w:styleId="WW8Num4z1">
    <w:name w:val="WW8Num4z1"/>
    <w:rsid w:val="00F76789"/>
    <w:rPr>
      <w:rFonts w:ascii="Courier New" w:hAnsi="Courier New" w:cs="Courier New" w:hint="default"/>
    </w:rPr>
  </w:style>
  <w:style w:type="character" w:customStyle="1" w:styleId="WW8Num4z2">
    <w:name w:val="WW8Num4z2"/>
    <w:rsid w:val="00F76789"/>
    <w:rPr>
      <w:rFonts w:ascii="Wingdings" w:hAnsi="Wingdings" w:cs="Wingdings" w:hint="default"/>
    </w:rPr>
  </w:style>
  <w:style w:type="character" w:customStyle="1" w:styleId="WW8Num5z0">
    <w:name w:val="WW8Num5z0"/>
    <w:rsid w:val="00F76789"/>
    <w:rPr>
      <w:rFonts w:ascii="Symbol" w:hAnsi="Symbol" w:cs="Symbol" w:hint="default"/>
    </w:rPr>
  </w:style>
  <w:style w:type="character" w:customStyle="1" w:styleId="WW8Num5z1">
    <w:name w:val="WW8Num5z1"/>
    <w:rsid w:val="00F76789"/>
    <w:rPr>
      <w:rFonts w:ascii="Courier New" w:hAnsi="Courier New" w:cs="Courier New" w:hint="default"/>
    </w:rPr>
  </w:style>
  <w:style w:type="character" w:customStyle="1" w:styleId="WW8Num5z2">
    <w:name w:val="WW8Num5z2"/>
    <w:rsid w:val="00F76789"/>
    <w:rPr>
      <w:rFonts w:ascii="Wingdings" w:hAnsi="Wingdings" w:cs="Wingdings" w:hint="default"/>
    </w:rPr>
  </w:style>
  <w:style w:type="character" w:customStyle="1" w:styleId="WW8Num6z0">
    <w:name w:val="WW8Num6z0"/>
    <w:rsid w:val="00F76789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F76789"/>
    <w:rPr>
      <w:rFonts w:ascii="Courier New" w:hAnsi="Courier New" w:cs="Courier New" w:hint="default"/>
    </w:rPr>
  </w:style>
  <w:style w:type="character" w:customStyle="1" w:styleId="WW8Num6z2">
    <w:name w:val="WW8Num6z2"/>
    <w:rsid w:val="00F76789"/>
    <w:rPr>
      <w:rFonts w:ascii="Wingdings" w:hAnsi="Wingdings" w:cs="Wingdings" w:hint="default"/>
    </w:rPr>
  </w:style>
  <w:style w:type="character" w:customStyle="1" w:styleId="WW8Num7z0">
    <w:name w:val="WW8Num7z0"/>
    <w:rsid w:val="00F76789"/>
    <w:rPr>
      <w:rFonts w:ascii="Symbol" w:hAnsi="Symbol" w:cs="Symbol" w:hint="default"/>
    </w:rPr>
  </w:style>
  <w:style w:type="character" w:customStyle="1" w:styleId="WW8Num7z1">
    <w:name w:val="WW8Num7z1"/>
    <w:rsid w:val="00F76789"/>
    <w:rPr>
      <w:rFonts w:ascii="Courier New" w:hAnsi="Courier New" w:cs="Courier New" w:hint="default"/>
    </w:rPr>
  </w:style>
  <w:style w:type="character" w:customStyle="1" w:styleId="WW8Num7z2">
    <w:name w:val="WW8Num7z2"/>
    <w:rsid w:val="00F76789"/>
    <w:rPr>
      <w:rFonts w:ascii="Wingdings" w:hAnsi="Wingdings" w:cs="Wingdings" w:hint="default"/>
    </w:rPr>
  </w:style>
  <w:style w:type="character" w:customStyle="1" w:styleId="WW8Num8z0">
    <w:name w:val="WW8Num8z0"/>
    <w:rsid w:val="00F76789"/>
    <w:rPr>
      <w:rFonts w:ascii="Symbol" w:hAnsi="Symbol" w:cs="OpenSymbol" w:hint="default"/>
    </w:rPr>
  </w:style>
  <w:style w:type="character" w:customStyle="1" w:styleId="WW8Num9z0">
    <w:name w:val="WW8Num9z0"/>
    <w:rsid w:val="00F76789"/>
  </w:style>
  <w:style w:type="character" w:customStyle="1" w:styleId="WW8Num9z1">
    <w:name w:val="WW8Num9z1"/>
    <w:rsid w:val="00F76789"/>
  </w:style>
  <w:style w:type="character" w:customStyle="1" w:styleId="WW8Num9z2">
    <w:name w:val="WW8Num9z2"/>
    <w:rsid w:val="00F76789"/>
  </w:style>
  <w:style w:type="character" w:customStyle="1" w:styleId="WW8Num9z3">
    <w:name w:val="WW8Num9z3"/>
    <w:rsid w:val="00F76789"/>
  </w:style>
  <w:style w:type="character" w:customStyle="1" w:styleId="WW8Num9z4">
    <w:name w:val="WW8Num9z4"/>
    <w:rsid w:val="00F76789"/>
  </w:style>
  <w:style w:type="character" w:customStyle="1" w:styleId="WW8Num9z5">
    <w:name w:val="WW8Num9z5"/>
    <w:rsid w:val="00F76789"/>
  </w:style>
  <w:style w:type="character" w:customStyle="1" w:styleId="WW8Num9z6">
    <w:name w:val="WW8Num9z6"/>
    <w:rsid w:val="00F76789"/>
  </w:style>
  <w:style w:type="character" w:customStyle="1" w:styleId="WW8Num9z7">
    <w:name w:val="WW8Num9z7"/>
    <w:rsid w:val="00F76789"/>
  </w:style>
  <w:style w:type="character" w:customStyle="1" w:styleId="WW8Num9z8">
    <w:name w:val="WW8Num9z8"/>
    <w:rsid w:val="00F76789"/>
  </w:style>
  <w:style w:type="character" w:customStyle="1" w:styleId="WW8Num8z1">
    <w:name w:val="WW8Num8z1"/>
    <w:rsid w:val="00F76789"/>
    <w:rPr>
      <w:rFonts w:ascii="Courier New" w:hAnsi="Courier New" w:cs="Courier New" w:hint="default"/>
    </w:rPr>
  </w:style>
  <w:style w:type="character" w:customStyle="1" w:styleId="WW8Num8z2">
    <w:name w:val="WW8Num8z2"/>
    <w:rsid w:val="00F76789"/>
    <w:rPr>
      <w:rFonts w:ascii="Wingdings" w:hAnsi="Wingdings" w:cs="Wingdings" w:hint="default"/>
    </w:rPr>
  </w:style>
  <w:style w:type="character" w:customStyle="1" w:styleId="WW8Num10z0">
    <w:name w:val="WW8Num10z0"/>
    <w:rsid w:val="00F76789"/>
    <w:rPr>
      <w:rFonts w:ascii="Symbol" w:hAnsi="Symbol" w:cs="Symbol" w:hint="default"/>
      <w:lang w:eastAsia="ru-RU"/>
    </w:rPr>
  </w:style>
  <w:style w:type="character" w:customStyle="1" w:styleId="WW8Num10z1">
    <w:name w:val="WW8Num10z1"/>
    <w:rsid w:val="00F76789"/>
    <w:rPr>
      <w:rFonts w:ascii="Courier New" w:hAnsi="Courier New" w:cs="Courier New" w:hint="default"/>
    </w:rPr>
  </w:style>
  <w:style w:type="character" w:customStyle="1" w:styleId="WW8Num10z2">
    <w:name w:val="WW8Num10z2"/>
    <w:rsid w:val="00F76789"/>
    <w:rPr>
      <w:rFonts w:ascii="Wingdings" w:hAnsi="Wingdings" w:cs="Wingdings" w:hint="default"/>
    </w:rPr>
  </w:style>
  <w:style w:type="character" w:customStyle="1" w:styleId="WW8Num11z0">
    <w:name w:val="WW8Num11z0"/>
    <w:rsid w:val="00F76789"/>
    <w:rPr>
      <w:rFonts w:ascii="Times New Roman" w:hAnsi="Times New Roman" w:cs="Times New Roman" w:hint="default"/>
    </w:rPr>
  </w:style>
  <w:style w:type="character" w:customStyle="1" w:styleId="WW8Num12z0">
    <w:name w:val="WW8Num12z0"/>
    <w:rsid w:val="00F76789"/>
    <w:rPr>
      <w:rFonts w:ascii="Symbol" w:hAnsi="Symbol" w:cs="Symbol" w:hint="default"/>
    </w:rPr>
  </w:style>
  <w:style w:type="character" w:customStyle="1" w:styleId="WW8Num12z1">
    <w:name w:val="WW8Num12z1"/>
    <w:rsid w:val="00F76789"/>
    <w:rPr>
      <w:rFonts w:ascii="Courier New" w:hAnsi="Courier New" w:cs="Courier New" w:hint="default"/>
    </w:rPr>
  </w:style>
  <w:style w:type="character" w:customStyle="1" w:styleId="WW8Num12z2">
    <w:name w:val="WW8Num12z2"/>
    <w:rsid w:val="00F76789"/>
    <w:rPr>
      <w:rFonts w:ascii="Wingdings" w:hAnsi="Wingdings" w:cs="Wingdings" w:hint="default"/>
    </w:rPr>
  </w:style>
  <w:style w:type="character" w:customStyle="1" w:styleId="WW8Num13z0">
    <w:name w:val="WW8Num13z0"/>
    <w:rsid w:val="00F76789"/>
    <w:rPr>
      <w:i w:val="0"/>
      <w:iCs w:val="0"/>
    </w:rPr>
  </w:style>
  <w:style w:type="character" w:customStyle="1" w:styleId="WW8Num13z1">
    <w:name w:val="WW8Num13z1"/>
    <w:rsid w:val="00F76789"/>
  </w:style>
  <w:style w:type="character" w:customStyle="1" w:styleId="WW8Num13z2">
    <w:name w:val="WW8Num13z2"/>
    <w:rsid w:val="00F76789"/>
  </w:style>
  <w:style w:type="character" w:customStyle="1" w:styleId="WW8Num13z3">
    <w:name w:val="WW8Num13z3"/>
    <w:rsid w:val="00F76789"/>
  </w:style>
  <w:style w:type="character" w:customStyle="1" w:styleId="WW8Num13z4">
    <w:name w:val="WW8Num13z4"/>
    <w:rsid w:val="00F76789"/>
  </w:style>
  <w:style w:type="character" w:customStyle="1" w:styleId="WW8Num13z5">
    <w:name w:val="WW8Num13z5"/>
    <w:rsid w:val="00F76789"/>
  </w:style>
  <w:style w:type="character" w:customStyle="1" w:styleId="WW8Num13z6">
    <w:name w:val="WW8Num13z6"/>
    <w:rsid w:val="00F76789"/>
  </w:style>
  <w:style w:type="character" w:customStyle="1" w:styleId="WW8Num13z7">
    <w:name w:val="WW8Num13z7"/>
    <w:rsid w:val="00F76789"/>
  </w:style>
  <w:style w:type="character" w:customStyle="1" w:styleId="WW8Num13z8">
    <w:name w:val="WW8Num13z8"/>
    <w:rsid w:val="00F76789"/>
  </w:style>
  <w:style w:type="character" w:customStyle="1" w:styleId="WW8Num14z0">
    <w:name w:val="WW8Num14z0"/>
    <w:rsid w:val="00F76789"/>
  </w:style>
  <w:style w:type="character" w:customStyle="1" w:styleId="WW8Num14z1">
    <w:name w:val="WW8Num14z1"/>
    <w:rsid w:val="00F76789"/>
  </w:style>
  <w:style w:type="character" w:customStyle="1" w:styleId="WW8Num14z2">
    <w:name w:val="WW8Num14z2"/>
    <w:rsid w:val="00F76789"/>
  </w:style>
  <w:style w:type="character" w:customStyle="1" w:styleId="WW8Num14z3">
    <w:name w:val="WW8Num14z3"/>
    <w:rsid w:val="00F76789"/>
  </w:style>
  <w:style w:type="character" w:customStyle="1" w:styleId="WW8Num14z4">
    <w:name w:val="WW8Num14z4"/>
    <w:rsid w:val="00F76789"/>
  </w:style>
  <w:style w:type="character" w:customStyle="1" w:styleId="WW8Num14z5">
    <w:name w:val="WW8Num14z5"/>
    <w:rsid w:val="00F76789"/>
  </w:style>
  <w:style w:type="character" w:customStyle="1" w:styleId="WW8Num14z6">
    <w:name w:val="WW8Num14z6"/>
    <w:rsid w:val="00F76789"/>
  </w:style>
  <w:style w:type="character" w:customStyle="1" w:styleId="WW8Num14z7">
    <w:name w:val="WW8Num14z7"/>
    <w:rsid w:val="00F76789"/>
  </w:style>
  <w:style w:type="character" w:customStyle="1" w:styleId="WW8Num14z8">
    <w:name w:val="WW8Num14z8"/>
    <w:rsid w:val="00F76789"/>
  </w:style>
  <w:style w:type="character" w:customStyle="1" w:styleId="WW8Num15z0">
    <w:name w:val="WW8Num15z0"/>
    <w:rsid w:val="00F76789"/>
  </w:style>
  <w:style w:type="character" w:customStyle="1" w:styleId="WW8Num15z1">
    <w:name w:val="WW8Num15z1"/>
    <w:rsid w:val="00F76789"/>
  </w:style>
  <w:style w:type="character" w:customStyle="1" w:styleId="WW8Num15z2">
    <w:name w:val="WW8Num15z2"/>
    <w:rsid w:val="00F76789"/>
  </w:style>
  <w:style w:type="character" w:customStyle="1" w:styleId="WW8Num15z3">
    <w:name w:val="WW8Num15z3"/>
    <w:rsid w:val="00F76789"/>
  </w:style>
  <w:style w:type="character" w:customStyle="1" w:styleId="WW8Num15z4">
    <w:name w:val="WW8Num15z4"/>
    <w:rsid w:val="00F76789"/>
  </w:style>
  <w:style w:type="character" w:customStyle="1" w:styleId="WW8Num15z5">
    <w:name w:val="WW8Num15z5"/>
    <w:rsid w:val="00F76789"/>
  </w:style>
  <w:style w:type="character" w:customStyle="1" w:styleId="WW8Num15z6">
    <w:name w:val="WW8Num15z6"/>
    <w:rsid w:val="00F76789"/>
  </w:style>
  <w:style w:type="character" w:customStyle="1" w:styleId="WW8Num15z7">
    <w:name w:val="WW8Num15z7"/>
    <w:rsid w:val="00F76789"/>
  </w:style>
  <w:style w:type="character" w:customStyle="1" w:styleId="WW8Num15z8">
    <w:name w:val="WW8Num15z8"/>
    <w:rsid w:val="00F76789"/>
  </w:style>
  <w:style w:type="character" w:customStyle="1" w:styleId="WW8Num16z0">
    <w:name w:val="WW8Num16z0"/>
    <w:rsid w:val="00F76789"/>
    <w:rPr>
      <w:rFonts w:ascii="Symbol" w:hAnsi="Symbol" w:cs="Symbol" w:hint="default"/>
    </w:rPr>
  </w:style>
  <w:style w:type="character" w:customStyle="1" w:styleId="WW8Num16z1">
    <w:name w:val="WW8Num16z1"/>
    <w:rsid w:val="00F76789"/>
    <w:rPr>
      <w:rFonts w:ascii="Courier New" w:hAnsi="Courier New" w:cs="Courier New" w:hint="default"/>
    </w:rPr>
  </w:style>
  <w:style w:type="character" w:customStyle="1" w:styleId="WW8Num16z2">
    <w:name w:val="WW8Num16z2"/>
    <w:rsid w:val="00F76789"/>
    <w:rPr>
      <w:rFonts w:ascii="Wingdings" w:hAnsi="Wingdings" w:cs="Wingdings" w:hint="default"/>
    </w:rPr>
  </w:style>
  <w:style w:type="character" w:customStyle="1" w:styleId="WW8Num17z0">
    <w:name w:val="WW8Num17z0"/>
    <w:rsid w:val="00F76789"/>
    <w:rPr>
      <w:rFonts w:ascii="Symbol" w:hAnsi="Symbol" w:cs="Symbol" w:hint="default"/>
    </w:rPr>
  </w:style>
  <w:style w:type="character" w:customStyle="1" w:styleId="WW8Num17z1">
    <w:name w:val="WW8Num17z1"/>
    <w:rsid w:val="00F76789"/>
    <w:rPr>
      <w:rFonts w:ascii="Courier New" w:hAnsi="Courier New" w:cs="Courier New" w:hint="default"/>
    </w:rPr>
  </w:style>
  <w:style w:type="character" w:customStyle="1" w:styleId="WW8Num17z2">
    <w:name w:val="WW8Num17z2"/>
    <w:rsid w:val="00F76789"/>
    <w:rPr>
      <w:rFonts w:ascii="Wingdings" w:hAnsi="Wingdings" w:cs="Wingdings" w:hint="default"/>
    </w:rPr>
  </w:style>
  <w:style w:type="character" w:customStyle="1" w:styleId="WW8Num18z0">
    <w:name w:val="WW8Num18z0"/>
    <w:rsid w:val="00F76789"/>
  </w:style>
  <w:style w:type="character" w:customStyle="1" w:styleId="WW8Num19z0">
    <w:name w:val="WW8Num19z0"/>
    <w:rsid w:val="00F76789"/>
    <w:rPr>
      <w:rFonts w:ascii="Symbol" w:hAnsi="Symbol" w:cs="Symbol" w:hint="default"/>
    </w:rPr>
  </w:style>
  <w:style w:type="character" w:customStyle="1" w:styleId="WW8Num19z1">
    <w:name w:val="WW8Num19z1"/>
    <w:rsid w:val="00F76789"/>
    <w:rPr>
      <w:rFonts w:ascii="Courier New" w:hAnsi="Courier New" w:cs="Courier New" w:hint="default"/>
    </w:rPr>
  </w:style>
  <w:style w:type="character" w:customStyle="1" w:styleId="WW8Num19z2">
    <w:name w:val="WW8Num19z2"/>
    <w:rsid w:val="00F76789"/>
    <w:rPr>
      <w:rFonts w:ascii="Wingdings" w:hAnsi="Wingdings" w:cs="Wingdings" w:hint="default"/>
    </w:rPr>
  </w:style>
  <w:style w:type="character" w:customStyle="1" w:styleId="WW8Num20z0">
    <w:name w:val="WW8Num20z0"/>
    <w:rsid w:val="00F76789"/>
    <w:rPr>
      <w:rFonts w:ascii="Symbol" w:hAnsi="Symbol" w:cs="Symbol" w:hint="default"/>
    </w:rPr>
  </w:style>
  <w:style w:type="character" w:customStyle="1" w:styleId="WW8Num20z1">
    <w:name w:val="WW8Num20z1"/>
    <w:rsid w:val="00F76789"/>
    <w:rPr>
      <w:rFonts w:ascii="Courier New" w:hAnsi="Courier New" w:cs="Courier New" w:hint="default"/>
    </w:rPr>
  </w:style>
  <w:style w:type="character" w:customStyle="1" w:styleId="WW8Num20z2">
    <w:name w:val="WW8Num20z2"/>
    <w:rsid w:val="00F76789"/>
    <w:rPr>
      <w:rFonts w:ascii="Wingdings" w:hAnsi="Wingdings" w:cs="Wingdings" w:hint="default"/>
    </w:rPr>
  </w:style>
  <w:style w:type="character" w:customStyle="1" w:styleId="18">
    <w:name w:val="Основной шрифт абзаца1"/>
    <w:rsid w:val="00F76789"/>
  </w:style>
  <w:style w:type="character" w:customStyle="1" w:styleId="22">
    <w:name w:val="Основной шрифт абзаца2"/>
    <w:rsid w:val="00F76789"/>
  </w:style>
  <w:style w:type="character" w:customStyle="1" w:styleId="ListLabel1">
    <w:name w:val="ListLabel 1"/>
    <w:rsid w:val="00F76789"/>
    <w:rPr>
      <w:rFonts w:ascii="Courier New" w:hAnsi="Courier New" w:cs="Courier New" w:hint="default"/>
    </w:rPr>
  </w:style>
  <w:style w:type="character" w:customStyle="1" w:styleId="ListLabel2">
    <w:name w:val="ListLabel 2"/>
    <w:rsid w:val="00F76789"/>
    <w:rPr>
      <w:rFonts w:ascii="Times New Roman" w:hAnsi="Times New Roman" w:cs="Times New Roman" w:hint="default"/>
    </w:rPr>
  </w:style>
  <w:style w:type="character" w:customStyle="1" w:styleId="af9">
    <w:name w:val="Без интервала Знак"/>
    <w:rsid w:val="00F76789"/>
    <w:rPr>
      <w:sz w:val="24"/>
      <w:szCs w:val="24"/>
      <w:lang w:eastAsia="zh-CN" w:bidi="ar-SA"/>
    </w:rPr>
  </w:style>
  <w:style w:type="character" w:customStyle="1" w:styleId="19">
    <w:name w:val="Верхний колонтитул Знак1"/>
    <w:rsid w:val="00F76789"/>
    <w:rPr>
      <w:rFonts w:ascii="SimSun" w:eastAsia="SimSun" w:hAnsi="SimSun" w:cs="Mangal" w:hint="eastAsia"/>
      <w:kern w:val="2"/>
      <w:sz w:val="24"/>
      <w:szCs w:val="21"/>
      <w:lang w:bidi="hi-IN"/>
    </w:rPr>
  </w:style>
  <w:style w:type="character" w:customStyle="1" w:styleId="1a">
    <w:name w:val="Нижний колонтитул Знак1"/>
    <w:rsid w:val="00F76789"/>
    <w:rPr>
      <w:rFonts w:ascii="SimSun" w:eastAsia="SimSun" w:hAnsi="SimSun" w:cs="Mangal" w:hint="eastAsia"/>
      <w:kern w:val="2"/>
      <w:sz w:val="24"/>
      <w:szCs w:val="21"/>
      <w:lang w:bidi="hi-IN"/>
    </w:rPr>
  </w:style>
  <w:style w:type="character" w:customStyle="1" w:styleId="FontStyle25">
    <w:name w:val="Font Style25"/>
    <w:rsid w:val="00F76789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F7678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a">
    <w:name w:val="Маркеры"/>
    <w:rsid w:val="00F76789"/>
    <w:rPr>
      <w:rFonts w:ascii="OpenSymbol" w:eastAsia="OpenSymbol" w:hAnsi="OpenSymbol" w:cs="OpenSymbol" w:hint="default"/>
    </w:rPr>
  </w:style>
  <w:style w:type="character" w:customStyle="1" w:styleId="11">
    <w:name w:val="Основной текст Знак1"/>
    <w:basedOn w:val="a1"/>
    <w:link w:val="a0"/>
    <w:semiHidden/>
    <w:locked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2">
    <w:name w:val="Основной текст с отступом Знак1"/>
    <w:basedOn w:val="a1"/>
    <w:link w:val="ae"/>
    <w:semiHidden/>
    <w:locked/>
    <w:rsid w:val="00F76789"/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2">
    <w:name w:val="Верхний колонтитул Знак2"/>
    <w:basedOn w:val="a1"/>
    <w:link w:val="a8"/>
    <w:semiHidden/>
    <w:locked/>
    <w:rsid w:val="00F76789"/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20">
    <w:name w:val="Нижний колонтитул Знак2"/>
    <w:basedOn w:val="a1"/>
    <w:link w:val="aa"/>
    <w:semiHidden/>
    <w:locked/>
    <w:rsid w:val="00F76789"/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13">
    <w:name w:val="Текст выноски Знак1"/>
    <w:basedOn w:val="a1"/>
    <w:link w:val="af0"/>
    <w:semiHidden/>
    <w:locked/>
    <w:rsid w:val="00F76789"/>
    <w:rPr>
      <w:rFonts w:ascii="Tahoma" w:eastAsia="SimSun" w:hAnsi="Tahoma" w:cs="Tahoma"/>
      <w:kern w:val="2"/>
      <w:sz w:val="16"/>
      <w:szCs w:val="14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8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F76789"/>
    <w:pPr>
      <w:keepNext/>
      <w:widowControl/>
      <w:tabs>
        <w:tab w:val="num" w:pos="0"/>
      </w:tabs>
      <w:suppressAutoHyphens w:val="0"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78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4">
    <w:name w:val="Hyperlink"/>
    <w:semiHidden/>
    <w:unhideWhenUsed/>
    <w:rsid w:val="00F76789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789"/>
    <w:rPr>
      <w:color w:val="800080" w:themeColor="followedHyperlink"/>
      <w:u w:val="single"/>
    </w:rPr>
  </w:style>
  <w:style w:type="paragraph" w:styleId="a0">
    <w:name w:val="Body Text"/>
    <w:link w:val="11"/>
    <w:semiHidden/>
    <w:unhideWhenUsed/>
    <w:rsid w:val="00F76789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Основной текст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7">
    <w:name w:val="Normal (Web)"/>
    <w:semiHidden/>
    <w:unhideWhenUsed/>
    <w:rsid w:val="00F76789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header"/>
    <w:link w:val="2"/>
    <w:semiHidden/>
    <w:unhideWhenUsed/>
    <w:rsid w:val="00F76789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a9">
    <w:name w:val="Верхний колонтитул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a">
    <w:name w:val="footer"/>
    <w:link w:val="20"/>
    <w:semiHidden/>
    <w:unhideWhenUsed/>
    <w:rsid w:val="00F76789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ab">
    <w:name w:val="Нижний колонтитул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c">
    <w:name w:val="caption"/>
    <w:semiHidden/>
    <w:unhideWhenUsed/>
    <w:qFormat/>
    <w:rsid w:val="00F76789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F76789"/>
  </w:style>
  <w:style w:type="paragraph" w:styleId="ae">
    <w:name w:val="Body Text Indent"/>
    <w:link w:val="12"/>
    <w:semiHidden/>
    <w:unhideWhenUsed/>
    <w:rsid w:val="00F76789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f">
    <w:name w:val="Основной текст с отступом Знак"/>
    <w:basedOn w:val="a1"/>
    <w:semiHidden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f0">
    <w:name w:val="Balloon Text"/>
    <w:link w:val="13"/>
    <w:semiHidden/>
    <w:unhideWhenUsed/>
    <w:rsid w:val="00F76789"/>
    <w:pPr>
      <w:widowControl w:val="0"/>
      <w:suppressAutoHyphens/>
      <w:spacing w:after="0" w:line="240" w:lineRule="auto"/>
    </w:pPr>
    <w:rPr>
      <w:rFonts w:ascii="Tahoma" w:eastAsia="SimSun" w:hAnsi="Tahoma" w:cs="Tahoma"/>
      <w:kern w:val="2"/>
      <w:sz w:val="16"/>
      <w:szCs w:val="14"/>
      <w:lang w:val="x-none" w:eastAsia="zh-CN" w:bidi="hi-IN"/>
    </w:rPr>
  </w:style>
  <w:style w:type="character" w:customStyle="1" w:styleId="af1">
    <w:name w:val="Текст выноски Знак"/>
    <w:basedOn w:val="a1"/>
    <w:semiHidden/>
    <w:rsid w:val="00F76789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f2">
    <w:name w:val="No Spacing"/>
    <w:qFormat/>
    <w:rsid w:val="00F76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qFormat/>
    <w:rsid w:val="00F76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"/>
    <w:next w:val="a0"/>
    <w:rsid w:val="00F76789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1">
    <w:name w:val="Указатель2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14">
    <w:name w:val="Название1"/>
    <w:rsid w:val="00F76789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5">
    <w:name w:val="Указатель1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210">
    <w:name w:val="Основной текст с отступом 21"/>
    <w:rsid w:val="00F76789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6">
    <w:name w:val="Абзац списка1"/>
    <w:rsid w:val="00F76789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7">
    <w:name w:val="Без интервала1"/>
    <w:rsid w:val="00F767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нак"/>
    <w:rsid w:val="00F76789"/>
    <w:pPr>
      <w:widowControl w:val="0"/>
      <w:spacing w:after="160" w:line="240" w:lineRule="exact"/>
    </w:pPr>
    <w:rPr>
      <w:rFonts w:ascii="Courier New" w:eastAsia="Times New Roman" w:hAnsi="Courier New" w:cs="Courier New"/>
      <w:kern w:val="2"/>
      <w:sz w:val="20"/>
      <w:szCs w:val="20"/>
      <w:lang w:val="en-US" w:eastAsia="zh-CN"/>
    </w:rPr>
  </w:style>
  <w:style w:type="paragraph" w:customStyle="1" w:styleId="af6">
    <w:name w:val="Верхний и нижний колонтитулы"/>
    <w:rsid w:val="00F76789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767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7">
    <w:name w:val="Содержимое таблицы"/>
    <w:rsid w:val="00F76789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rsid w:val="00F76789"/>
    <w:pPr>
      <w:jc w:val="center"/>
    </w:pPr>
    <w:rPr>
      <w:b/>
      <w:bCs/>
    </w:rPr>
  </w:style>
  <w:style w:type="paragraph" w:customStyle="1" w:styleId="Style7">
    <w:name w:val="Style7"/>
    <w:rsid w:val="00F76789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9">
    <w:name w:val="Style9"/>
    <w:rsid w:val="00F767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rsid w:val="00F76789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rsid w:val="00F76789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F76789"/>
  </w:style>
  <w:style w:type="character" w:customStyle="1" w:styleId="WW8Num1z1">
    <w:name w:val="WW8Num1z1"/>
    <w:rsid w:val="00F76789"/>
  </w:style>
  <w:style w:type="character" w:customStyle="1" w:styleId="WW8Num1z2">
    <w:name w:val="WW8Num1z2"/>
    <w:rsid w:val="00F76789"/>
  </w:style>
  <w:style w:type="character" w:customStyle="1" w:styleId="WW8Num1z3">
    <w:name w:val="WW8Num1z3"/>
    <w:rsid w:val="00F76789"/>
  </w:style>
  <w:style w:type="character" w:customStyle="1" w:styleId="WW8Num1z4">
    <w:name w:val="WW8Num1z4"/>
    <w:rsid w:val="00F76789"/>
  </w:style>
  <w:style w:type="character" w:customStyle="1" w:styleId="WW8Num1z5">
    <w:name w:val="WW8Num1z5"/>
    <w:rsid w:val="00F76789"/>
  </w:style>
  <w:style w:type="character" w:customStyle="1" w:styleId="WW8Num1z6">
    <w:name w:val="WW8Num1z6"/>
    <w:rsid w:val="00F76789"/>
  </w:style>
  <w:style w:type="character" w:customStyle="1" w:styleId="WW8Num1z7">
    <w:name w:val="WW8Num1z7"/>
    <w:rsid w:val="00F76789"/>
  </w:style>
  <w:style w:type="character" w:customStyle="1" w:styleId="WW8Num1z8">
    <w:name w:val="WW8Num1z8"/>
    <w:rsid w:val="00F76789"/>
  </w:style>
  <w:style w:type="character" w:customStyle="1" w:styleId="WW8Num2z0">
    <w:name w:val="WW8Num2z0"/>
    <w:rsid w:val="00F76789"/>
  </w:style>
  <w:style w:type="character" w:customStyle="1" w:styleId="WW8Num2z1">
    <w:name w:val="WW8Num2z1"/>
    <w:rsid w:val="00F76789"/>
  </w:style>
  <w:style w:type="character" w:customStyle="1" w:styleId="WW8Num2z2">
    <w:name w:val="WW8Num2z2"/>
    <w:rsid w:val="00F76789"/>
  </w:style>
  <w:style w:type="character" w:customStyle="1" w:styleId="WW8Num2z3">
    <w:name w:val="WW8Num2z3"/>
    <w:rsid w:val="00F76789"/>
  </w:style>
  <w:style w:type="character" w:customStyle="1" w:styleId="WW8Num2z4">
    <w:name w:val="WW8Num2z4"/>
    <w:rsid w:val="00F76789"/>
  </w:style>
  <w:style w:type="character" w:customStyle="1" w:styleId="WW8Num2z5">
    <w:name w:val="WW8Num2z5"/>
    <w:rsid w:val="00F76789"/>
  </w:style>
  <w:style w:type="character" w:customStyle="1" w:styleId="WW8Num2z6">
    <w:name w:val="WW8Num2z6"/>
    <w:rsid w:val="00F76789"/>
  </w:style>
  <w:style w:type="character" w:customStyle="1" w:styleId="WW8Num2z7">
    <w:name w:val="WW8Num2z7"/>
    <w:rsid w:val="00F76789"/>
  </w:style>
  <w:style w:type="character" w:customStyle="1" w:styleId="WW8Num2z8">
    <w:name w:val="WW8Num2z8"/>
    <w:rsid w:val="00F76789"/>
  </w:style>
  <w:style w:type="character" w:customStyle="1" w:styleId="WW8Num3z0">
    <w:name w:val="WW8Num3z0"/>
    <w:rsid w:val="00F76789"/>
    <w:rPr>
      <w:rFonts w:ascii="Symbol" w:hAnsi="Symbol" w:cs="Symbol" w:hint="default"/>
    </w:rPr>
  </w:style>
  <w:style w:type="character" w:customStyle="1" w:styleId="WW8Num3z1">
    <w:name w:val="WW8Num3z1"/>
    <w:rsid w:val="00F76789"/>
    <w:rPr>
      <w:rFonts w:ascii="Courier New" w:hAnsi="Courier New" w:cs="Courier New" w:hint="default"/>
    </w:rPr>
  </w:style>
  <w:style w:type="character" w:customStyle="1" w:styleId="WW8Num3z2">
    <w:name w:val="WW8Num3z2"/>
    <w:rsid w:val="00F76789"/>
    <w:rPr>
      <w:rFonts w:ascii="Wingdings" w:hAnsi="Wingdings" w:cs="Wingdings" w:hint="default"/>
    </w:rPr>
  </w:style>
  <w:style w:type="character" w:customStyle="1" w:styleId="WW8Num4z0">
    <w:name w:val="WW8Num4z0"/>
    <w:rsid w:val="00F76789"/>
    <w:rPr>
      <w:rFonts w:ascii="Symbol" w:hAnsi="Symbol" w:cs="Symbol" w:hint="default"/>
    </w:rPr>
  </w:style>
  <w:style w:type="character" w:customStyle="1" w:styleId="WW8Num4z1">
    <w:name w:val="WW8Num4z1"/>
    <w:rsid w:val="00F76789"/>
    <w:rPr>
      <w:rFonts w:ascii="Courier New" w:hAnsi="Courier New" w:cs="Courier New" w:hint="default"/>
    </w:rPr>
  </w:style>
  <w:style w:type="character" w:customStyle="1" w:styleId="WW8Num4z2">
    <w:name w:val="WW8Num4z2"/>
    <w:rsid w:val="00F76789"/>
    <w:rPr>
      <w:rFonts w:ascii="Wingdings" w:hAnsi="Wingdings" w:cs="Wingdings" w:hint="default"/>
    </w:rPr>
  </w:style>
  <w:style w:type="character" w:customStyle="1" w:styleId="WW8Num5z0">
    <w:name w:val="WW8Num5z0"/>
    <w:rsid w:val="00F76789"/>
    <w:rPr>
      <w:rFonts w:ascii="Symbol" w:hAnsi="Symbol" w:cs="Symbol" w:hint="default"/>
    </w:rPr>
  </w:style>
  <w:style w:type="character" w:customStyle="1" w:styleId="WW8Num5z1">
    <w:name w:val="WW8Num5z1"/>
    <w:rsid w:val="00F76789"/>
    <w:rPr>
      <w:rFonts w:ascii="Courier New" w:hAnsi="Courier New" w:cs="Courier New" w:hint="default"/>
    </w:rPr>
  </w:style>
  <w:style w:type="character" w:customStyle="1" w:styleId="WW8Num5z2">
    <w:name w:val="WW8Num5z2"/>
    <w:rsid w:val="00F76789"/>
    <w:rPr>
      <w:rFonts w:ascii="Wingdings" w:hAnsi="Wingdings" w:cs="Wingdings" w:hint="default"/>
    </w:rPr>
  </w:style>
  <w:style w:type="character" w:customStyle="1" w:styleId="WW8Num6z0">
    <w:name w:val="WW8Num6z0"/>
    <w:rsid w:val="00F76789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F76789"/>
    <w:rPr>
      <w:rFonts w:ascii="Courier New" w:hAnsi="Courier New" w:cs="Courier New" w:hint="default"/>
    </w:rPr>
  </w:style>
  <w:style w:type="character" w:customStyle="1" w:styleId="WW8Num6z2">
    <w:name w:val="WW8Num6z2"/>
    <w:rsid w:val="00F76789"/>
    <w:rPr>
      <w:rFonts w:ascii="Wingdings" w:hAnsi="Wingdings" w:cs="Wingdings" w:hint="default"/>
    </w:rPr>
  </w:style>
  <w:style w:type="character" w:customStyle="1" w:styleId="WW8Num7z0">
    <w:name w:val="WW8Num7z0"/>
    <w:rsid w:val="00F76789"/>
    <w:rPr>
      <w:rFonts w:ascii="Symbol" w:hAnsi="Symbol" w:cs="Symbol" w:hint="default"/>
    </w:rPr>
  </w:style>
  <w:style w:type="character" w:customStyle="1" w:styleId="WW8Num7z1">
    <w:name w:val="WW8Num7z1"/>
    <w:rsid w:val="00F76789"/>
    <w:rPr>
      <w:rFonts w:ascii="Courier New" w:hAnsi="Courier New" w:cs="Courier New" w:hint="default"/>
    </w:rPr>
  </w:style>
  <w:style w:type="character" w:customStyle="1" w:styleId="WW8Num7z2">
    <w:name w:val="WW8Num7z2"/>
    <w:rsid w:val="00F76789"/>
    <w:rPr>
      <w:rFonts w:ascii="Wingdings" w:hAnsi="Wingdings" w:cs="Wingdings" w:hint="default"/>
    </w:rPr>
  </w:style>
  <w:style w:type="character" w:customStyle="1" w:styleId="WW8Num8z0">
    <w:name w:val="WW8Num8z0"/>
    <w:rsid w:val="00F76789"/>
    <w:rPr>
      <w:rFonts w:ascii="Symbol" w:hAnsi="Symbol" w:cs="OpenSymbol" w:hint="default"/>
    </w:rPr>
  </w:style>
  <w:style w:type="character" w:customStyle="1" w:styleId="WW8Num9z0">
    <w:name w:val="WW8Num9z0"/>
    <w:rsid w:val="00F76789"/>
  </w:style>
  <w:style w:type="character" w:customStyle="1" w:styleId="WW8Num9z1">
    <w:name w:val="WW8Num9z1"/>
    <w:rsid w:val="00F76789"/>
  </w:style>
  <w:style w:type="character" w:customStyle="1" w:styleId="WW8Num9z2">
    <w:name w:val="WW8Num9z2"/>
    <w:rsid w:val="00F76789"/>
  </w:style>
  <w:style w:type="character" w:customStyle="1" w:styleId="WW8Num9z3">
    <w:name w:val="WW8Num9z3"/>
    <w:rsid w:val="00F76789"/>
  </w:style>
  <w:style w:type="character" w:customStyle="1" w:styleId="WW8Num9z4">
    <w:name w:val="WW8Num9z4"/>
    <w:rsid w:val="00F76789"/>
  </w:style>
  <w:style w:type="character" w:customStyle="1" w:styleId="WW8Num9z5">
    <w:name w:val="WW8Num9z5"/>
    <w:rsid w:val="00F76789"/>
  </w:style>
  <w:style w:type="character" w:customStyle="1" w:styleId="WW8Num9z6">
    <w:name w:val="WW8Num9z6"/>
    <w:rsid w:val="00F76789"/>
  </w:style>
  <w:style w:type="character" w:customStyle="1" w:styleId="WW8Num9z7">
    <w:name w:val="WW8Num9z7"/>
    <w:rsid w:val="00F76789"/>
  </w:style>
  <w:style w:type="character" w:customStyle="1" w:styleId="WW8Num9z8">
    <w:name w:val="WW8Num9z8"/>
    <w:rsid w:val="00F76789"/>
  </w:style>
  <w:style w:type="character" w:customStyle="1" w:styleId="WW8Num8z1">
    <w:name w:val="WW8Num8z1"/>
    <w:rsid w:val="00F76789"/>
    <w:rPr>
      <w:rFonts w:ascii="Courier New" w:hAnsi="Courier New" w:cs="Courier New" w:hint="default"/>
    </w:rPr>
  </w:style>
  <w:style w:type="character" w:customStyle="1" w:styleId="WW8Num8z2">
    <w:name w:val="WW8Num8z2"/>
    <w:rsid w:val="00F76789"/>
    <w:rPr>
      <w:rFonts w:ascii="Wingdings" w:hAnsi="Wingdings" w:cs="Wingdings" w:hint="default"/>
    </w:rPr>
  </w:style>
  <w:style w:type="character" w:customStyle="1" w:styleId="WW8Num10z0">
    <w:name w:val="WW8Num10z0"/>
    <w:rsid w:val="00F76789"/>
    <w:rPr>
      <w:rFonts w:ascii="Symbol" w:hAnsi="Symbol" w:cs="Symbol" w:hint="default"/>
      <w:lang w:eastAsia="ru-RU"/>
    </w:rPr>
  </w:style>
  <w:style w:type="character" w:customStyle="1" w:styleId="WW8Num10z1">
    <w:name w:val="WW8Num10z1"/>
    <w:rsid w:val="00F76789"/>
    <w:rPr>
      <w:rFonts w:ascii="Courier New" w:hAnsi="Courier New" w:cs="Courier New" w:hint="default"/>
    </w:rPr>
  </w:style>
  <w:style w:type="character" w:customStyle="1" w:styleId="WW8Num10z2">
    <w:name w:val="WW8Num10z2"/>
    <w:rsid w:val="00F76789"/>
    <w:rPr>
      <w:rFonts w:ascii="Wingdings" w:hAnsi="Wingdings" w:cs="Wingdings" w:hint="default"/>
    </w:rPr>
  </w:style>
  <w:style w:type="character" w:customStyle="1" w:styleId="WW8Num11z0">
    <w:name w:val="WW8Num11z0"/>
    <w:rsid w:val="00F76789"/>
    <w:rPr>
      <w:rFonts w:ascii="Times New Roman" w:hAnsi="Times New Roman" w:cs="Times New Roman" w:hint="default"/>
    </w:rPr>
  </w:style>
  <w:style w:type="character" w:customStyle="1" w:styleId="WW8Num12z0">
    <w:name w:val="WW8Num12z0"/>
    <w:rsid w:val="00F76789"/>
    <w:rPr>
      <w:rFonts w:ascii="Symbol" w:hAnsi="Symbol" w:cs="Symbol" w:hint="default"/>
    </w:rPr>
  </w:style>
  <w:style w:type="character" w:customStyle="1" w:styleId="WW8Num12z1">
    <w:name w:val="WW8Num12z1"/>
    <w:rsid w:val="00F76789"/>
    <w:rPr>
      <w:rFonts w:ascii="Courier New" w:hAnsi="Courier New" w:cs="Courier New" w:hint="default"/>
    </w:rPr>
  </w:style>
  <w:style w:type="character" w:customStyle="1" w:styleId="WW8Num12z2">
    <w:name w:val="WW8Num12z2"/>
    <w:rsid w:val="00F76789"/>
    <w:rPr>
      <w:rFonts w:ascii="Wingdings" w:hAnsi="Wingdings" w:cs="Wingdings" w:hint="default"/>
    </w:rPr>
  </w:style>
  <w:style w:type="character" w:customStyle="1" w:styleId="WW8Num13z0">
    <w:name w:val="WW8Num13z0"/>
    <w:rsid w:val="00F76789"/>
    <w:rPr>
      <w:i w:val="0"/>
      <w:iCs w:val="0"/>
    </w:rPr>
  </w:style>
  <w:style w:type="character" w:customStyle="1" w:styleId="WW8Num13z1">
    <w:name w:val="WW8Num13z1"/>
    <w:rsid w:val="00F76789"/>
  </w:style>
  <w:style w:type="character" w:customStyle="1" w:styleId="WW8Num13z2">
    <w:name w:val="WW8Num13z2"/>
    <w:rsid w:val="00F76789"/>
  </w:style>
  <w:style w:type="character" w:customStyle="1" w:styleId="WW8Num13z3">
    <w:name w:val="WW8Num13z3"/>
    <w:rsid w:val="00F76789"/>
  </w:style>
  <w:style w:type="character" w:customStyle="1" w:styleId="WW8Num13z4">
    <w:name w:val="WW8Num13z4"/>
    <w:rsid w:val="00F76789"/>
  </w:style>
  <w:style w:type="character" w:customStyle="1" w:styleId="WW8Num13z5">
    <w:name w:val="WW8Num13z5"/>
    <w:rsid w:val="00F76789"/>
  </w:style>
  <w:style w:type="character" w:customStyle="1" w:styleId="WW8Num13z6">
    <w:name w:val="WW8Num13z6"/>
    <w:rsid w:val="00F76789"/>
  </w:style>
  <w:style w:type="character" w:customStyle="1" w:styleId="WW8Num13z7">
    <w:name w:val="WW8Num13z7"/>
    <w:rsid w:val="00F76789"/>
  </w:style>
  <w:style w:type="character" w:customStyle="1" w:styleId="WW8Num13z8">
    <w:name w:val="WW8Num13z8"/>
    <w:rsid w:val="00F76789"/>
  </w:style>
  <w:style w:type="character" w:customStyle="1" w:styleId="WW8Num14z0">
    <w:name w:val="WW8Num14z0"/>
    <w:rsid w:val="00F76789"/>
  </w:style>
  <w:style w:type="character" w:customStyle="1" w:styleId="WW8Num14z1">
    <w:name w:val="WW8Num14z1"/>
    <w:rsid w:val="00F76789"/>
  </w:style>
  <w:style w:type="character" w:customStyle="1" w:styleId="WW8Num14z2">
    <w:name w:val="WW8Num14z2"/>
    <w:rsid w:val="00F76789"/>
  </w:style>
  <w:style w:type="character" w:customStyle="1" w:styleId="WW8Num14z3">
    <w:name w:val="WW8Num14z3"/>
    <w:rsid w:val="00F76789"/>
  </w:style>
  <w:style w:type="character" w:customStyle="1" w:styleId="WW8Num14z4">
    <w:name w:val="WW8Num14z4"/>
    <w:rsid w:val="00F76789"/>
  </w:style>
  <w:style w:type="character" w:customStyle="1" w:styleId="WW8Num14z5">
    <w:name w:val="WW8Num14z5"/>
    <w:rsid w:val="00F76789"/>
  </w:style>
  <w:style w:type="character" w:customStyle="1" w:styleId="WW8Num14z6">
    <w:name w:val="WW8Num14z6"/>
    <w:rsid w:val="00F76789"/>
  </w:style>
  <w:style w:type="character" w:customStyle="1" w:styleId="WW8Num14z7">
    <w:name w:val="WW8Num14z7"/>
    <w:rsid w:val="00F76789"/>
  </w:style>
  <w:style w:type="character" w:customStyle="1" w:styleId="WW8Num14z8">
    <w:name w:val="WW8Num14z8"/>
    <w:rsid w:val="00F76789"/>
  </w:style>
  <w:style w:type="character" w:customStyle="1" w:styleId="WW8Num15z0">
    <w:name w:val="WW8Num15z0"/>
    <w:rsid w:val="00F76789"/>
  </w:style>
  <w:style w:type="character" w:customStyle="1" w:styleId="WW8Num15z1">
    <w:name w:val="WW8Num15z1"/>
    <w:rsid w:val="00F76789"/>
  </w:style>
  <w:style w:type="character" w:customStyle="1" w:styleId="WW8Num15z2">
    <w:name w:val="WW8Num15z2"/>
    <w:rsid w:val="00F76789"/>
  </w:style>
  <w:style w:type="character" w:customStyle="1" w:styleId="WW8Num15z3">
    <w:name w:val="WW8Num15z3"/>
    <w:rsid w:val="00F76789"/>
  </w:style>
  <w:style w:type="character" w:customStyle="1" w:styleId="WW8Num15z4">
    <w:name w:val="WW8Num15z4"/>
    <w:rsid w:val="00F76789"/>
  </w:style>
  <w:style w:type="character" w:customStyle="1" w:styleId="WW8Num15z5">
    <w:name w:val="WW8Num15z5"/>
    <w:rsid w:val="00F76789"/>
  </w:style>
  <w:style w:type="character" w:customStyle="1" w:styleId="WW8Num15z6">
    <w:name w:val="WW8Num15z6"/>
    <w:rsid w:val="00F76789"/>
  </w:style>
  <w:style w:type="character" w:customStyle="1" w:styleId="WW8Num15z7">
    <w:name w:val="WW8Num15z7"/>
    <w:rsid w:val="00F76789"/>
  </w:style>
  <w:style w:type="character" w:customStyle="1" w:styleId="WW8Num15z8">
    <w:name w:val="WW8Num15z8"/>
    <w:rsid w:val="00F76789"/>
  </w:style>
  <w:style w:type="character" w:customStyle="1" w:styleId="WW8Num16z0">
    <w:name w:val="WW8Num16z0"/>
    <w:rsid w:val="00F76789"/>
    <w:rPr>
      <w:rFonts w:ascii="Symbol" w:hAnsi="Symbol" w:cs="Symbol" w:hint="default"/>
    </w:rPr>
  </w:style>
  <w:style w:type="character" w:customStyle="1" w:styleId="WW8Num16z1">
    <w:name w:val="WW8Num16z1"/>
    <w:rsid w:val="00F76789"/>
    <w:rPr>
      <w:rFonts w:ascii="Courier New" w:hAnsi="Courier New" w:cs="Courier New" w:hint="default"/>
    </w:rPr>
  </w:style>
  <w:style w:type="character" w:customStyle="1" w:styleId="WW8Num16z2">
    <w:name w:val="WW8Num16z2"/>
    <w:rsid w:val="00F76789"/>
    <w:rPr>
      <w:rFonts w:ascii="Wingdings" w:hAnsi="Wingdings" w:cs="Wingdings" w:hint="default"/>
    </w:rPr>
  </w:style>
  <w:style w:type="character" w:customStyle="1" w:styleId="WW8Num17z0">
    <w:name w:val="WW8Num17z0"/>
    <w:rsid w:val="00F76789"/>
    <w:rPr>
      <w:rFonts w:ascii="Symbol" w:hAnsi="Symbol" w:cs="Symbol" w:hint="default"/>
    </w:rPr>
  </w:style>
  <w:style w:type="character" w:customStyle="1" w:styleId="WW8Num17z1">
    <w:name w:val="WW8Num17z1"/>
    <w:rsid w:val="00F76789"/>
    <w:rPr>
      <w:rFonts w:ascii="Courier New" w:hAnsi="Courier New" w:cs="Courier New" w:hint="default"/>
    </w:rPr>
  </w:style>
  <w:style w:type="character" w:customStyle="1" w:styleId="WW8Num17z2">
    <w:name w:val="WW8Num17z2"/>
    <w:rsid w:val="00F76789"/>
    <w:rPr>
      <w:rFonts w:ascii="Wingdings" w:hAnsi="Wingdings" w:cs="Wingdings" w:hint="default"/>
    </w:rPr>
  </w:style>
  <w:style w:type="character" w:customStyle="1" w:styleId="WW8Num18z0">
    <w:name w:val="WW8Num18z0"/>
    <w:rsid w:val="00F76789"/>
  </w:style>
  <w:style w:type="character" w:customStyle="1" w:styleId="WW8Num19z0">
    <w:name w:val="WW8Num19z0"/>
    <w:rsid w:val="00F76789"/>
    <w:rPr>
      <w:rFonts w:ascii="Symbol" w:hAnsi="Symbol" w:cs="Symbol" w:hint="default"/>
    </w:rPr>
  </w:style>
  <w:style w:type="character" w:customStyle="1" w:styleId="WW8Num19z1">
    <w:name w:val="WW8Num19z1"/>
    <w:rsid w:val="00F76789"/>
    <w:rPr>
      <w:rFonts w:ascii="Courier New" w:hAnsi="Courier New" w:cs="Courier New" w:hint="default"/>
    </w:rPr>
  </w:style>
  <w:style w:type="character" w:customStyle="1" w:styleId="WW8Num19z2">
    <w:name w:val="WW8Num19z2"/>
    <w:rsid w:val="00F76789"/>
    <w:rPr>
      <w:rFonts w:ascii="Wingdings" w:hAnsi="Wingdings" w:cs="Wingdings" w:hint="default"/>
    </w:rPr>
  </w:style>
  <w:style w:type="character" w:customStyle="1" w:styleId="WW8Num20z0">
    <w:name w:val="WW8Num20z0"/>
    <w:rsid w:val="00F76789"/>
    <w:rPr>
      <w:rFonts w:ascii="Symbol" w:hAnsi="Symbol" w:cs="Symbol" w:hint="default"/>
    </w:rPr>
  </w:style>
  <w:style w:type="character" w:customStyle="1" w:styleId="WW8Num20z1">
    <w:name w:val="WW8Num20z1"/>
    <w:rsid w:val="00F76789"/>
    <w:rPr>
      <w:rFonts w:ascii="Courier New" w:hAnsi="Courier New" w:cs="Courier New" w:hint="default"/>
    </w:rPr>
  </w:style>
  <w:style w:type="character" w:customStyle="1" w:styleId="WW8Num20z2">
    <w:name w:val="WW8Num20z2"/>
    <w:rsid w:val="00F76789"/>
    <w:rPr>
      <w:rFonts w:ascii="Wingdings" w:hAnsi="Wingdings" w:cs="Wingdings" w:hint="default"/>
    </w:rPr>
  </w:style>
  <w:style w:type="character" w:customStyle="1" w:styleId="18">
    <w:name w:val="Основной шрифт абзаца1"/>
    <w:rsid w:val="00F76789"/>
  </w:style>
  <w:style w:type="character" w:customStyle="1" w:styleId="22">
    <w:name w:val="Основной шрифт абзаца2"/>
    <w:rsid w:val="00F76789"/>
  </w:style>
  <w:style w:type="character" w:customStyle="1" w:styleId="ListLabel1">
    <w:name w:val="ListLabel 1"/>
    <w:rsid w:val="00F76789"/>
    <w:rPr>
      <w:rFonts w:ascii="Courier New" w:hAnsi="Courier New" w:cs="Courier New" w:hint="default"/>
    </w:rPr>
  </w:style>
  <w:style w:type="character" w:customStyle="1" w:styleId="ListLabel2">
    <w:name w:val="ListLabel 2"/>
    <w:rsid w:val="00F76789"/>
    <w:rPr>
      <w:rFonts w:ascii="Times New Roman" w:hAnsi="Times New Roman" w:cs="Times New Roman" w:hint="default"/>
    </w:rPr>
  </w:style>
  <w:style w:type="character" w:customStyle="1" w:styleId="af9">
    <w:name w:val="Без интервала Знак"/>
    <w:rsid w:val="00F76789"/>
    <w:rPr>
      <w:sz w:val="24"/>
      <w:szCs w:val="24"/>
      <w:lang w:eastAsia="zh-CN" w:bidi="ar-SA"/>
    </w:rPr>
  </w:style>
  <w:style w:type="character" w:customStyle="1" w:styleId="19">
    <w:name w:val="Верхний колонтитул Знак1"/>
    <w:rsid w:val="00F76789"/>
    <w:rPr>
      <w:rFonts w:ascii="SimSun" w:eastAsia="SimSun" w:hAnsi="SimSun" w:cs="Mangal" w:hint="eastAsia"/>
      <w:kern w:val="2"/>
      <w:sz w:val="24"/>
      <w:szCs w:val="21"/>
      <w:lang w:bidi="hi-IN"/>
    </w:rPr>
  </w:style>
  <w:style w:type="character" w:customStyle="1" w:styleId="1a">
    <w:name w:val="Нижний колонтитул Знак1"/>
    <w:rsid w:val="00F76789"/>
    <w:rPr>
      <w:rFonts w:ascii="SimSun" w:eastAsia="SimSun" w:hAnsi="SimSun" w:cs="Mangal" w:hint="eastAsia"/>
      <w:kern w:val="2"/>
      <w:sz w:val="24"/>
      <w:szCs w:val="21"/>
      <w:lang w:bidi="hi-IN"/>
    </w:rPr>
  </w:style>
  <w:style w:type="character" w:customStyle="1" w:styleId="FontStyle25">
    <w:name w:val="Font Style25"/>
    <w:rsid w:val="00F76789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F7678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a">
    <w:name w:val="Маркеры"/>
    <w:rsid w:val="00F76789"/>
    <w:rPr>
      <w:rFonts w:ascii="OpenSymbol" w:eastAsia="OpenSymbol" w:hAnsi="OpenSymbol" w:cs="OpenSymbol" w:hint="default"/>
    </w:rPr>
  </w:style>
  <w:style w:type="character" w:customStyle="1" w:styleId="11">
    <w:name w:val="Основной текст Знак1"/>
    <w:basedOn w:val="a1"/>
    <w:link w:val="a0"/>
    <w:semiHidden/>
    <w:locked/>
    <w:rsid w:val="00F7678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2">
    <w:name w:val="Основной текст с отступом Знак1"/>
    <w:basedOn w:val="a1"/>
    <w:link w:val="ae"/>
    <w:semiHidden/>
    <w:locked/>
    <w:rsid w:val="00F76789"/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2">
    <w:name w:val="Верхний колонтитул Знак2"/>
    <w:basedOn w:val="a1"/>
    <w:link w:val="a8"/>
    <w:semiHidden/>
    <w:locked/>
    <w:rsid w:val="00F76789"/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20">
    <w:name w:val="Нижний колонтитул Знак2"/>
    <w:basedOn w:val="a1"/>
    <w:link w:val="aa"/>
    <w:semiHidden/>
    <w:locked/>
    <w:rsid w:val="00F76789"/>
    <w:rPr>
      <w:rFonts w:ascii="Trebuchet MS" w:eastAsia="Trebuchet MS" w:hAnsi="Trebuchet MS" w:cs="Times New Roman"/>
      <w:sz w:val="20"/>
      <w:szCs w:val="20"/>
      <w:lang w:val="x-none" w:eastAsia="zh-CN"/>
    </w:rPr>
  </w:style>
  <w:style w:type="character" w:customStyle="1" w:styleId="13">
    <w:name w:val="Текст выноски Знак1"/>
    <w:basedOn w:val="a1"/>
    <w:link w:val="af0"/>
    <w:semiHidden/>
    <w:locked/>
    <w:rsid w:val="00F76789"/>
    <w:rPr>
      <w:rFonts w:ascii="Tahoma" w:eastAsia="SimSun" w:hAnsi="Tahoma" w:cs="Tahoma"/>
      <w:kern w:val="2"/>
      <w:sz w:val="16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kovo-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orkovo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4</cp:revision>
  <dcterms:created xsi:type="dcterms:W3CDTF">2022-09-27T05:41:00Z</dcterms:created>
  <dcterms:modified xsi:type="dcterms:W3CDTF">2022-09-27T06:00:00Z</dcterms:modified>
</cp:coreProperties>
</file>